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88A32" w14:textId="1D0488F2" w:rsidR="005D5DBD" w:rsidRPr="005D5DBD" w:rsidRDefault="00E7789B" w:rsidP="001D2A35">
      <w:pPr>
        <w:spacing w:after="0"/>
        <w:jc w:val="center"/>
        <w:rPr>
          <w:rFonts w:ascii="Times New Roman" w:eastAsia="Times New Roman" w:hAnsi="Times New Roman" w:cs="Times New Roman"/>
          <w:b/>
          <w:color w:val="8EAADB" w:themeColor="accent1" w:themeTint="99"/>
          <w:sz w:val="40"/>
          <w:szCs w:val="40"/>
          <w:lang w:eastAsia="pl-PL"/>
        </w:rPr>
      </w:pPr>
      <w:r>
        <w:rPr>
          <w:rFonts w:ascii="Times New Roman" w:eastAsia="Times New Roman" w:hAnsi="Times New Roman" w:cs="Times New Roman"/>
          <w:b/>
          <w:sz w:val="40"/>
          <w:szCs w:val="40"/>
          <w:lang w:eastAsia="pl-PL"/>
        </w:rPr>
        <w:t xml:space="preserve"> </w:t>
      </w:r>
      <w:r w:rsidR="005D5DBD" w:rsidRPr="005D5DBD">
        <w:rPr>
          <w:rFonts w:ascii="Times New Roman" w:eastAsia="Times New Roman" w:hAnsi="Times New Roman" w:cs="Times New Roman"/>
          <w:b/>
          <w:sz w:val="40"/>
          <w:szCs w:val="40"/>
          <w:lang w:eastAsia="pl-PL"/>
        </w:rPr>
        <w:t>Polityka ochrony dzieci przed krzywdzeniem</w:t>
      </w:r>
    </w:p>
    <w:p w14:paraId="06EA8F70" w14:textId="77777777" w:rsidR="005D5DBD" w:rsidRDefault="005D5DBD" w:rsidP="005D5DBD">
      <w:pPr>
        <w:spacing w:after="0"/>
        <w:jc w:val="center"/>
        <w:rPr>
          <w:rFonts w:ascii="Times New Roman" w:eastAsia="Times New Roman" w:hAnsi="Times New Roman" w:cs="Times New Roman"/>
          <w:b/>
          <w:sz w:val="40"/>
          <w:szCs w:val="40"/>
          <w:lang w:eastAsia="pl-PL"/>
        </w:rPr>
      </w:pPr>
      <w:r w:rsidRPr="005D5DBD">
        <w:rPr>
          <w:rFonts w:ascii="Times New Roman" w:eastAsia="Times New Roman" w:hAnsi="Times New Roman" w:cs="Times New Roman"/>
          <w:b/>
          <w:sz w:val="40"/>
          <w:szCs w:val="40"/>
          <w:lang w:eastAsia="pl-PL"/>
        </w:rPr>
        <w:t>w Przedszkolu Integracyjnym Nr 404 w Warszawie</w:t>
      </w:r>
    </w:p>
    <w:p w14:paraId="2FF3F42A" w14:textId="77777777" w:rsidR="003F1A56" w:rsidRPr="00406A11" w:rsidRDefault="003F1A56" w:rsidP="005D5DBD">
      <w:pPr>
        <w:spacing w:after="0"/>
        <w:jc w:val="center"/>
        <w:rPr>
          <w:rFonts w:ascii="Times New Roman" w:eastAsia="Times New Roman" w:hAnsi="Times New Roman" w:cs="Times New Roman"/>
          <w:b/>
          <w:sz w:val="40"/>
          <w:szCs w:val="40"/>
          <w:lang w:eastAsia="pl-PL"/>
        </w:rPr>
      </w:pPr>
    </w:p>
    <w:p w14:paraId="3C008B72" w14:textId="0B065CD9" w:rsidR="003F1A56" w:rsidRPr="003F1A56" w:rsidRDefault="003F1A56" w:rsidP="003F1A56">
      <w:pPr>
        <w:spacing w:after="0"/>
        <w:jc w:val="center"/>
        <w:rPr>
          <w:rFonts w:ascii="Times New Roman" w:eastAsia="Times New Roman" w:hAnsi="Times New Roman" w:cs="Times New Roman"/>
          <w:b/>
          <w:sz w:val="36"/>
          <w:szCs w:val="36"/>
          <w:lang w:eastAsia="pl-PL"/>
        </w:rPr>
      </w:pPr>
      <w:r w:rsidRPr="003F1A56">
        <w:rPr>
          <w:rFonts w:ascii="Times New Roman" w:eastAsia="Times New Roman" w:hAnsi="Times New Roman" w:cs="Times New Roman"/>
          <w:b/>
          <w:noProof/>
          <w:sz w:val="36"/>
          <w:szCs w:val="36"/>
          <w:lang w:eastAsia="pl-PL"/>
        </w:rPr>
        <w:drawing>
          <wp:inline distT="0" distB="0" distL="0" distR="0" wp14:anchorId="2A7740E0" wp14:editId="2293C58C">
            <wp:extent cx="1036320" cy="1036320"/>
            <wp:effectExtent l="0" t="0" r="0" b="0"/>
            <wp:docPr id="5531877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36F36F6" w14:textId="77777777" w:rsidR="001D2A35" w:rsidRDefault="001D2A35" w:rsidP="005D5DBD">
      <w:pPr>
        <w:spacing w:after="0"/>
        <w:jc w:val="center"/>
        <w:rPr>
          <w:rFonts w:ascii="Times New Roman" w:eastAsia="Times New Roman" w:hAnsi="Times New Roman" w:cs="Times New Roman"/>
          <w:b/>
          <w:sz w:val="36"/>
          <w:szCs w:val="36"/>
          <w:lang w:eastAsia="pl-PL"/>
        </w:rPr>
      </w:pPr>
    </w:p>
    <w:p w14:paraId="63F6900E" w14:textId="05CDA1A9" w:rsidR="00406A11" w:rsidRPr="003F1A56" w:rsidRDefault="00406A11" w:rsidP="003F1A56">
      <w:pPr>
        <w:jc w:val="center"/>
        <w:rPr>
          <w:rFonts w:ascii="Times New Roman" w:eastAsia="Times New Roman" w:hAnsi="Times New Roman" w:cs="Times New Roman"/>
          <w:sz w:val="28"/>
          <w:szCs w:val="28"/>
          <w:lang w:eastAsia="pl-PL"/>
        </w:rPr>
      </w:pPr>
      <w:r w:rsidRPr="001D2A35">
        <w:rPr>
          <w:rFonts w:ascii="Times New Roman" w:eastAsia="Times New Roman" w:hAnsi="Times New Roman" w:cs="Times New Roman"/>
          <w:sz w:val="28"/>
          <w:szCs w:val="28"/>
          <w:lang w:eastAsia="pl-PL"/>
        </w:rPr>
        <w:t>Niniejszy dokument określa i wprowadza do realizacji Standardy Ochrony Małoletnich w Przedszkolu Integracyjnym Nr 404 w Warszawie</w:t>
      </w:r>
      <w:r w:rsidR="003F1A56">
        <w:rPr>
          <w:rFonts w:ascii="Times New Roman" w:eastAsia="Times New Roman" w:hAnsi="Times New Roman" w:cs="Times New Roman"/>
          <w:sz w:val="28"/>
          <w:szCs w:val="28"/>
          <w:lang w:eastAsia="pl-PL"/>
        </w:rPr>
        <w:t>.</w:t>
      </w:r>
    </w:p>
    <w:p w14:paraId="2442A954" w14:textId="7332EE18" w:rsidR="00406A11" w:rsidRPr="001D2A35" w:rsidRDefault="001D2A35" w:rsidP="003F1A56">
      <w:pPr>
        <w:jc w:val="center"/>
        <w:rPr>
          <w:rFonts w:ascii="Times New Roman" w:eastAsia="Times New Roman" w:hAnsi="Times New Roman" w:cs="Times New Roman"/>
          <w:b/>
          <w:bCs/>
          <w:sz w:val="28"/>
          <w:szCs w:val="28"/>
          <w:lang w:eastAsia="pl-PL"/>
        </w:rPr>
      </w:pPr>
      <w:r w:rsidRPr="001D2A35">
        <w:rPr>
          <w:rFonts w:ascii="Times New Roman" w:eastAsia="Times New Roman" w:hAnsi="Times New Roman" w:cs="Times New Roman"/>
          <w:b/>
          <w:bCs/>
          <w:sz w:val="28"/>
          <w:szCs w:val="28"/>
          <w:lang w:eastAsia="pl-PL"/>
        </w:rPr>
        <w:t xml:space="preserve">Preambuła </w:t>
      </w:r>
    </w:p>
    <w:p w14:paraId="70663E65" w14:textId="4F9EE94F" w:rsidR="00406A11" w:rsidRPr="005D5DBD" w:rsidRDefault="001D2A35" w:rsidP="003F1A56">
      <w:pPr>
        <w:jc w:val="center"/>
        <w:rPr>
          <w:rFonts w:ascii="Times New Roman" w:eastAsia="Times New Roman" w:hAnsi="Times New Roman" w:cs="Times New Roman"/>
          <w:sz w:val="28"/>
          <w:szCs w:val="28"/>
          <w:lang w:eastAsia="pl-PL"/>
        </w:rPr>
      </w:pPr>
      <w:r w:rsidRPr="001D2A35">
        <w:rPr>
          <w:rFonts w:ascii="Times New Roman" w:eastAsia="Times New Roman" w:hAnsi="Times New Roman" w:cs="Times New Roman"/>
          <w:sz w:val="28"/>
          <w:szCs w:val="28"/>
          <w:lang w:eastAsia="pl-PL"/>
        </w:rPr>
        <w:t xml:space="preserve">Naczelną zasadą wszystkich działań podejmowanych przez pracowników </w:t>
      </w:r>
      <w:r w:rsidR="00406A11">
        <w:rPr>
          <w:rFonts w:ascii="Times New Roman" w:eastAsia="Times New Roman" w:hAnsi="Times New Roman" w:cs="Times New Roman"/>
          <w:sz w:val="28"/>
          <w:szCs w:val="28"/>
          <w:lang w:eastAsia="pl-PL"/>
        </w:rPr>
        <w:t>Przedszkola Integracyjnego Nr 404</w:t>
      </w:r>
      <w:r w:rsidRPr="001D2A35">
        <w:rPr>
          <w:rFonts w:ascii="Times New Roman" w:eastAsia="Times New Roman" w:hAnsi="Times New Roman" w:cs="Times New Roman"/>
          <w:sz w:val="28"/>
          <w:szCs w:val="28"/>
          <w:lang w:eastAsia="pl-PL"/>
        </w:rPr>
        <w:t xml:space="preserve"> jest działanie dla dobra dziecka i w jego najlepszym interesie. Pracownik </w:t>
      </w:r>
      <w:r w:rsidR="00406A11">
        <w:rPr>
          <w:rFonts w:ascii="Times New Roman" w:eastAsia="Times New Roman" w:hAnsi="Times New Roman" w:cs="Times New Roman"/>
          <w:sz w:val="28"/>
          <w:szCs w:val="28"/>
          <w:lang w:eastAsia="pl-PL"/>
        </w:rPr>
        <w:t>Przedszkola Integracyjnego Nr 404</w:t>
      </w:r>
      <w:r w:rsidRPr="001D2A35">
        <w:rPr>
          <w:rFonts w:ascii="Times New Roman" w:eastAsia="Times New Roman" w:hAnsi="Times New Roman" w:cs="Times New Roman"/>
          <w:sz w:val="28"/>
          <w:szCs w:val="28"/>
          <w:lang w:eastAsia="pl-PL"/>
        </w:rPr>
        <w:t xml:space="preserve"> traktuje dziecko z szacunkiem oraz uwzględnia jego potrzeby. Niedopuszczalne jest stosowanie przez pracownika wobec dziecka przemocy w jakiejkolwiek formie. Pracownik </w:t>
      </w:r>
      <w:r w:rsidR="00406A11">
        <w:rPr>
          <w:rFonts w:ascii="Times New Roman" w:eastAsia="Times New Roman" w:hAnsi="Times New Roman" w:cs="Times New Roman"/>
          <w:sz w:val="28"/>
          <w:szCs w:val="28"/>
          <w:lang w:eastAsia="pl-PL"/>
        </w:rPr>
        <w:t>Przedszkola Integracyjnego Nr 404</w:t>
      </w:r>
      <w:r w:rsidRPr="001D2A35">
        <w:rPr>
          <w:rFonts w:ascii="Times New Roman" w:eastAsia="Times New Roman" w:hAnsi="Times New Roman" w:cs="Times New Roman"/>
          <w:sz w:val="28"/>
          <w:szCs w:val="28"/>
          <w:lang w:eastAsia="pl-PL"/>
        </w:rPr>
        <w:t xml:space="preserve">, realizując te cele, działa </w:t>
      </w:r>
      <w:r w:rsidR="003F1A56">
        <w:rPr>
          <w:rFonts w:ascii="Times New Roman" w:eastAsia="Times New Roman" w:hAnsi="Times New Roman" w:cs="Times New Roman"/>
          <w:sz w:val="28"/>
          <w:szCs w:val="28"/>
          <w:lang w:eastAsia="pl-PL"/>
        </w:rPr>
        <w:t xml:space="preserve">            </w:t>
      </w:r>
      <w:r w:rsidRPr="001D2A35">
        <w:rPr>
          <w:rFonts w:ascii="Times New Roman" w:eastAsia="Times New Roman" w:hAnsi="Times New Roman" w:cs="Times New Roman"/>
          <w:sz w:val="28"/>
          <w:szCs w:val="28"/>
          <w:lang w:eastAsia="pl-PL"/>
        </w:rPr>
        <w:t xml:space="preserve">w ramach obowiązującego prawa, przepisów wewnętrznych </w:t>
      </w:r>
      <w:r w:rsidR="005A5E3A">
        <w:rPr>
          <w:rFonts w:ascii="Times New Roman" w:eastAsia="Times New Roman" w:hAnsi="Times New Roman" w:cs="Times New Roman"/>
          <w:sz w:val="28"/>
          <w:szCs w:val="28"/>
          <w:lang w:eastAsia="pl-PL"/>
        </w:rPr>
        <w:t>przedszkol</w:t>
      </w:r>
      <w:r w:rsidR="006F0D3E">
        <w:rPr>
          <w:rFonts w:ascii="Times New Roman" w:eastAsia="Times New Roman" w:hAnsi="Times New Roman" w:cs="Times New Roman"/>
          <w:sz w:val="28"/>
          <w:szCs w:val="28"/>
          <w:lang w:eastAsia="pl-PL"/>
        </w:rPr>
        <w:t>a</w:t>
      </w:r>
      <w:r w:rsidRPr="001D2A35">
        <w:rPr>
          <w:rFonts w:ascii="Times New Roman" w:eastAsia="Times New Roman" w:hAnsi="Times New Roman" w:cs="Times New Roman"/>
          <w:sz w:val="28"/>
          <w:szCs w:val="28"/>
          <w:lang w:eastAsia="pl-PL"/>
        </w:rPr>
        <w:t xml:space="preserve"> oraz swoich kompetencji.</w:t>
      </w:r>
    </w:p>
    <w:p w14:paraId="2C738A54" w14:textId="77777777" w:rsidR="005D5DBD" w:rsidRPr="005D5DBD" w:rsidRDefault="005D5DBD" w:rsidP="005D5DBD">
      <w:pPr>
        <w:suppressAutoHyphens/>
        <w:autoSpaceDN w:val="0"/>
        <w:spacing w:after="0" w:line="240" w:lineRule="auto"/>
        <w:jc w:val="both"/>
        <w:textAlignment w:val="baseline"/>
        <w:rPr>
          <w:rFonts w:ascii="Times New Roman" w:eastAsia="MS Mincho" w:hAnsi="Times New Roman" w:cs="Times New Roman"/>
          <w:b/>
          <w:bCs/>
          <w:i/>
          <w:iCs/>
          <w:kern w:val="3"/>
          <w:lang w:eastAsia="ja-JP"/>
        </w:rPr>
      </w:pPr>
      <w:r w:rsidRPr="005D5DBD">
        <w:rPr>
          <w:rFonts w:ascii="Times New Roman" w:eastAsia="MS Mincho" w:hAnsi="Times New Roman" w:cs="Times New Roman"/>
          <w:b/>
          <w:bCs/>
          <w:i/>
          <w:iCs/>
          <w:kern w:val="3"/>
          <w:lang w:eastAsia="ja-JP"/>
        </w:rPr>
        <w:t>Podstawa prawna:</w:t>
      </w:r>
    </w:p>
    <w:p w14:paraId="678E7A13" w14:textId="77777777" w:rsidR="005D5DBD" w:rsidRPr="005D5DBD" w:rsidRDefault="005D5DBD" w:rsidP="005D5DBD">
      <w:pPr>
        <w:suppressAutoHyphens/>
        <w:autoSpaceDN w:val="0"/>
        <w:spacing w:after="0" w:line="240" w:lineRule="auto"/>
        <w:jc w:val="both"/>
        <w:textAlignment w:val="baseline"/>
        <w:rPr>
          <w:rFonts w:ascii="Times New Roman" w:eastAsia="MS Mincho" w:hAnsi="Times New Roman" w:cs="Times New Roman"/>
          <w:b/>
          <w:bCs/>
          <w:i/>
          <w:iCs/>
          <w:kern w:val="3"/>
          <w:sz w:val="24"/>
          <w:szCs w:val="24"/>
          <w:lang w:eastAsia="ja-JP"/>
        </w:rPr>
      </w:pPr>
    </w:p>
    <w:p w14:paraId="70BC7FDA" w14:textId="7E684241" w:rsidR="00543CDE" w:rsidRDefault="00915C35" w:rsidP="00543CDE">
      <w:pPr>
        <w:widowControl w:val="0"/>
        <w:numPr>
          <w:ilvl w:val="0"/>
          <w:numId w:val="2"/>
        </w:numPr>
        <w:tabs>
          <w:tab w:val="left" w:pos="568"/>
        </w:tabs>
        <w:suppressAutoHyphens/>
        <w:overflowPunct w:val="0"/>
        <w:autoSpaceDN w:val="0"/>
        <w:adjustRightInd w:val="0"/>
        <w:spacing w:after="0" w:line="240" w:lineRule="auto"/>
        <w:ind w:left="284" w:hanging="284"/>
        <w:jc w:val="both"/>
        <w:textAlignment w:val="baseline"/>
        <w:rPr>
          <w:rFonts w:ascii="Times New Roman" w:eastAsia="MS Mincho" w:hAnsi="Times New Roman" w:cs="Times New Roman"/>
          <w:b/>
          <w:bCs/>
          <w:i/>
          <w:iCs/>
          <w:kern w:val="3"/>
          <w:sz w:val="24"/>
          <w:szCs w:val="24"/>
          <w:lang w:eastAsia="ja-JP"/>
        </w:rPr>
      </w:pPr>
      <w:r>
        <w:rPr>
          <w:rFonts w:ascii="Times New Roman" w:eastAsia="MS Mincho" w:hAnsi="Times New Roman" w:cs="Times New Roman"/>
          <w:b/>
          <w:bCs/>
          <w:i/>
          <w:iCs/>
          <w:kern w:val="3"/>
          <w:sz w:val="24"/>
          <w:szCs w:val="24"/>
          <w:lang w:eastAsia="ja-JP"/>
        </w:rPr>
        <w:t>Ustawa</w:t>
      </w:r>
      <w:r w:rsidR="005D5DBD" w:rsidRPr="005D5DBD">
        <w:rPr>
          <w:rFonts w:ascii="Times New Roman" w:eastAsia="MS Mincho" w:hAnsi="Times New Roman" w:cs="Times New Roman"/>
          <w:b/>
          <w:bCs/>
          <w:i/>
          <w:iCs/>
          <w:kern w:val="3"/>
          <w:sz w:val="24"/>
          <w:szCs w:val="24"/>
          <w:lang w:eastAsia="ja-JP"/>
        </w:rPr>
        <w:t xml:space="preserve"> z dnia 1</w:t>
      </w:r>
      <w:r>
        <w:rPr>
          <w:rFonts w:ascii="Times New Roman" w:eastAsia="MS Mincho" w:hAnsi="Times New Roman" w:cs="Times New Roman"/>
          <w:b/>
          <w:bCs/>
          <w:i/>
          <w:iCs/>
          <w:kern w:val="3"/>
          <w:sz w:val="24"/>
          <w:szCs w:val="24"/>
          <w:lang w:eastAsia="ja-JP"/>
        </w:rPr>
        <w:t>3 maja</w:t>
      </w:r>
      <w:r w:rsidR="005D5DBD" w:rsidRPr="005D5DBD">
        <w:rPr>
          <w:rFonts w:ascii="Times New Roman" w:eastAsia="MS Mincho" w:hAnsi="Times New Roman" w:cs="Times New Roman"/>
          <w:b/>
          <w:bCs/>
          <w:i/>
          <w:iCs/>
          <w:kern w:val="3"/>
          <w:sz w:val="24"/>
          <w:szCs w:val="24"/>
          <w:lang w:eastAsia="ja-JP"/>
        </w:rPr>
        <w:t xml:space="preserve"> 2016 r. </w:t>
      </w:r>
      <w:r>
        <w:rPr>
          <w:rFonts w:ascii="Times New Roman" w:eastAsia="MS Mincho" w:hAnsi="Times New Roman" w:cs="Times New Roman"/>
          <w:b/>
          <w:bCs/>
          <w:i/>
          <w:iCs/>
          <w:kern w:val="3"/>
          <w:sz w:val="24"/>
          <w:szCs w:val="24"/>
          <w:lang w:eastAsia="ja-JP"/>
        </w:rPr>
        <w:t>o przeciwdziałaniu zagrożeniom przestępczością na tle seksualnym i ochronie małoletnich</w:t>
      </w:r>
      <w:r w:rsidR="005D5DBD" w:rsidRPr="005D5DBD">
        <w:rPr>
          <w:rFonts w:ascii="Times New Roman" w:eastAsia="MS Mincho" w:hAnsi="Times New Roman" w:cs="Times New Roman"/>
          <w:b/>
          <w:bCs/>
          <w:i/>
          <w:iCs/>
          <w:kern w:val="3"/>
          <w:sz w:val="24"/>
          <w:szCs w:val="24"/>
          <w:lang w:eastAsia="ja-JP"/>
        </w:rPr>
        <w:t xml:space="preserve"> (Dz. U. z 202</w:t>
      </w:r>
      <w:r>
        <w:rPr>
          <w:rFonts w:ascii="Times New Roman" w:eastAsia="MS Mincho" w:hAnsi="Times New Roman" w:cs="Times New Roman"/>
          <w:b/>
          <w:bCs/>
          <w:i/>
          <w:iCs/>
          <w:kern w:val="3"/>
          <w:sz w:val="24"/>
          <w:szCs w:val="24"/>
          <w:lang w:eastAsia="ja-JP"/>
        </w:rPr>
        <w:t>3</w:t>
      </w:r>
      <w:r w:rsidR="005D5DBD" w:rsidRPr="005D5DBD">
        <w:rPr>
          <w:rFonts w:ascii="Times New Roman" w:eastAsia="MS Mincho" w:hAnsi="Times New Roman" w:cs="Times New Roman"/>
          <w:b/>
          <w:bCs/>
          <w:i/>
          <w:iCs/>
          <w:kern w:val="3"/>
          <w:sz w:val="24"/>
          <w:szCs w:val="24"/>
          <w:lang w:eastAsia="ja-JP"/>
        </w:rPr>
        <w:t>r. poz. 1</w:t>
      </w:r>
      <w:r>
        <w:rPr>
          <w:rFonts w:ascii="Times New Roman" w:eastAsia="MS Mincho" w:hAnsi="Times New Roman" w:cs="Times New Roman"/>
          <w:b/>
          <w:bCs/>
          <w:i/>
          <w:iCs/>
          <w:kern w:val="3"/>
          <w:sz w:val="24"/>
          <w:szCs w:val="24"/>
          <w:lang w:eastAsia="ja-JP"/>
        </w:rPr>
        <w:t>304</w:t>
      </w:r>
      <w:r w:rsidR="005D5DBD" w:rsidRPr="005D5DBD">
        <w:rPr>
          <w:rFonts w:ascii="Times New Roman" w:eastAsia="MS Mincho" w:hAnsi="Times New Roman" w:cs="Times New Roman"/>
          <w:b/>
          <w:bCs/>
          <w:i/>
          <w:iCs/>
          <w:kern w:val="3"/>
          <w:sz w:val="24"/>
          <w:szCs w:val="24"/>
          <w:lang w:eastAsia="ja-JP"/>
        </w:rPr>
        <w:t>)</w:t>
      </w:r>
      <w:r w:rsidR="00543CDE">
        <w:rPr>
          <w:rFonts w:ascii="Times New Roman" w:eastAsia="MS Mincho" w:hAnsi="Times New Roman" w:cs="Times New Roman"/>
          <w:b/>
          <w:bCs/>
          <w:i/>
          <w:iCs/>
          <w:kern w:val="3"/>
          <w:sz w:val="24"/>
          <w:szCs w:val="24"/>
          <w:lang w:eastAsia="ja-JP"/>
        </w:rPr>
        <w:t xml:space="preserve"> – art. 22b, art. 22c.</w:t>
      </w:r>
    </w:p>
    <w:p w14:paraId="7DA8F3ED" w14:textId="32DCAD31" w:rsidR="00543CDE" w:rsidRDefault="00543CDE" w:rsidP="00543CDE">
      <w:pPr>
        <w:widowControl w:val="0"/>
        <w:numPr>
          <w:ilvl w:val="0"/>
          <w:numId w:val="2"/>
        </w:numPr>
        <w:tabs>
          <w:tab w:val="left" w:pos="568"/>
        </w:tabs>
        <w:suppressAutoHyphens/>
        <w:overflowPunct w:val="0"/>
        <w:autoSpaceDN w:val="0"/>
        <w:adjustRightInd w:val="0"/>
        <w:spacing w:after="0" w:line="240" w:lineRule="auto"/>
        <w:ind w:left="284" w:hanging="284"/>
        <w:jc w:val="both"/>
        <w:textAlignment w:val="baseline"/>
        <w:rPr>
          <w:rFonts w:ascii="Times New Roman" w:eastAsia="MS Mincho" w:hAnsi="Times New Roman" w:cs="Times New Roman"/>
          <w:b/>
          <w:bCs/>
          <w:i/>
          <w:iCs/>
          <w:kern w:val="3"/>
          <w:sz w:val="24"/>
          <w:szCs w:val="24"/>
          <w:lang w:eastAsia="ja-JP"/>
        </w:rPr>
      </w:pPr>
      <w:r w:rsidRPr="00543CDE">
        <w:rPr>
          <w:rFonts w:ascii="Times New Roman" w:eastAsia="MS Mincho" w:hAnsi="Times New Roman" w:cs="Times New Roman"/>
          <w:b/>
          <w:bCs/>
          <w:i/>
          <w:iCs/>
          <w:kern w:val="3"/>
          <w:sz w:val="24"/>
          <w:szCs w:val="24"/>
          <w:lang w:eastAsia="ja-JP"/>
        </w:rPr>
        <w:t>Ustawa z 28 lipca 2023 r. o zmianie ustawy – Kodeks rodzinny i opiekuńczy oraz niektórych innych ustaw (Dz.U. z 2023 r. poz. 1606)</w:t>
      </w:r>
      <w:r>
        <w:rPr>
          <w:rFonts w:ascii="Times New Roman" w:eastAsia="MS Mincho" w:hAnsi="Times New Roman" w:cs="Times New Roman"/>
          <w:b/>
          <w:bCs/>
          <w:i/>
          <w:iCs/>
          <w:kern w:val="3"/>
          <w:sz w:val="24"/>
          <w:szCs w:val="24"/>
          <w:lang w:eastAsia="ja-JP"/>
        </w:rPr>
        <w:t xml:space="preserve"> – art. 7 pkt 6.</w:t>
      </w:r>
    </w:p>
    <w:p w14:paraId="15748EA7" w14:textId="374E9D0F" w:rsidR="00543CDE" w:rsidRDefault="00543CDE" w:rsidP="00543CDE">
      <w:pPr>
        <w:widowControl w:val="0"/>
        <w:numPr>
          <w:ilvl w:val="0"/>
          <w:numId w:val="2"/>
        </w:numPr>
        <w:tabs>
          <w:tab w:val="left" w:pos="568"/>
        </w:tabs>
        <w:suppressAutoHyphens/>
        <w:overflowPunct w:val="0"/>
        <w:autoSpaceDN w:val="0"/>
        <w:adjustRightInd w:val="0"/>
        <w:spacing w:after="0" w:line="240" w:lineRule="auto"/>
        <w:ind w:left="284" w:hanging="284"/>
        <w:jc w:val="both"/>
        <w:textAlignment w:val="baseline"/>
        <w:rPr>
          <w:rFonts w:ascii="Times New Roman" w:eastAsia="MS Mincho" w:hAnsi="Times New Roman" w:cs="Times New Roman"/>
          <w:b/>
          <w:bCs/>
          <w:i/>
          <w:iCs/>
          <w:kern w:val="3"/>
          <w:sz w:val="24"/>
          <w:szCs w:val="24"/>
          <w:lang w:eastAsia="ja-JP"/>
        </w:rPr>
      </w:pPr>
      <w:r w:rsidRPr="00543CDE">
        <w:rPr>
          <w:rFonts w:ascii="Times New Roman" w:eastAsia="MS Mincho" w:hAnsi="Times New Roman" w:cs="Times New Roman"/>
          <w:b/>
          <w:bCs/>
          <w:i/>
          <w:iCs/>
          <w:kern w:val="3"/>
          <w:sz w:val="24"/>
          <w:szCs w:val="24"/>
          <w:lang w:eastAsia="ja-JP"/>
        </w:rPr>
        <w:t xml:space="preserve">Ustawa z 14 grudnia 2016 r. Prawo oświatowe (tekst jedn.: Dz.U. z 2023 r. poz. 900 ze zm.) – art. 2 pkt 1–8, art. 99 pkt 4, art. 26. </w:t>
      </w:r>
    </w:p>
    <w:p w14:paraId="3391632D" w14:textId="77777777" w:rsidR="00543CDE" w:rsidRDefault="00543CDE" w:rsidP="00543CDE">
      <w:pPr>
        <w:widowControl w:val="0"/>
        <w:numPr>
          <w:ilvl w:val="0"/>
          <w:numId w:val="2"/>
        </w:numPr>
        <w:tabs>
          <w:tab w:val="left" w:pos="568"/>
        </w:tabs>
        <w:suppressAutoHyphens/>
        <w:overflowPunct w:val="0"/>
        <w:autoSpaceDN w:val="0"/>
        <w:adjustRightInd w:val="0"/>
        <w:spacing w:after="0" w:line="240" w:lineRule="auto"/>
        <w:ind w:left="284" w:hanging="284"/>
        <w:jc w:val="both"/>
        <w:textAlignment w:val="baseline"/>
        <w:rPr>
          <w:rFonts w:ascii="Times New Roman" w:eastAsia="MS Mincho" w:hAnsi="Times New Roman" w:cs="Times New Roman"/>
          <w:b/>
          <w:bCs/>
          <w:i/>
          <w:iCs/>
          <w:kern w:val="3"/>
          <w:sz w:val="24"/>
          <w:szCs w:val="24"/>
          <w:lang w:eastAsia="ja-JP"/>
        </w:rPr>
      </w:pPr>
      <w:r w:rsidRPr="00543CDE">
        <w:rPr>
          <w:rFonts w:ascii="Times New Roman" w:eastAsia="MS Mincho" w:hAnsi="Times New Roman" w:cs="Times New Roman"/>
          <w:b/>
          <w:bCs/>
          <w:i/>
          <w:iCs/>
          <w:kern w:val="3"/>
          <w:sz w:val="24"/>
          <w:szCs w:val="24"/>
          <w:lang w:eastAsia="ja-JP"/>
        </w:rPr>
        <w:t>Ustawa z 6 czerwca 1997 r. Kodeks karny (tekst jedn.: Dz.U. z 2022 r. poz. 1138 ze zm.) - art. 266 § 1 i 2.</w:t>
      </w:r>
    </w:p>
    <w:p w14:paraId="6B968C43" w14:textId="77777777" w:rsidR="00543CDE" w:rsidRPr="00543CDE" w:rsidRDefault="00543CDE" w:rsidP="00543CDE">
      <w:pPr>
        <w:widowControl w:val="0"/>
        <w:numPr>
          <w:ilvl w:val="0"/>
          <w:numId w:val="2"/>
        </w:numPr>
        <w:tabs>
          <w:tab w:val="left" w:pos="568"/>
        </w:tabs>
        <w:suppressAutoHyphens/>
        <w:overflowPunct w:val="0"/>
        <w:autoSpaceDN w:val="0"/>
        <w:adjustRightInd w:val="0"/>
        <w:spacing w:after="0" w:line="240" w:lineRule="auto"/>
        <w:ind w:left="284" w:hanging="284"/>
        <w:jc w:val="both"/>
        <w:textAlignment w:val="baseline"/>
        <w:rPr>
          <w:rFonts w:ascii="Times New Roman" w:eastAsia="MS Mincho" w:hAnsi="Times New Roman" w:cs="Times New Roman"/>
          <w:b/>
          <w:bCs/>
          <w:i/>
          <w:iCs/>
          <w:kern w:val="3"/>
          <w:sz w:val="24"/>
          <w:szCs w:val="24"/>
          <w:lang w:eastAsia="ja-JP"/>
        </w:rPr>
      </w:pPr>
      <w:r w:rsidRPr="00543CDE">
        <w:rPr>
          <w:rFonts w:ascii="Times New Roman" w:eastAsia="MS Mincho" w:hAnsi="Times New Roman" w:cs="Times New Roman"/>
          <w:b/>
          <w:bCs/>
          <w:i/>
          <w:iCs/>
          <w:kern w:val="3"/>
          <w:sz w:val="24"/>
          <w:szCs w:val="24"/>
          <w:lang w:eastAsia="ja-JP"/>
        </w:rPr>
        <w:t>Rozporządzenie Parlamentu Europejskiego i Rady (UE) 2016/679 z 27 kwietnia 2016 r. w sprawie ochrony osób fizycznych w związku z przetwarzaniem danych osobowych i swobodnego przepływu takich danych oraz uchylenia dyrektywy 95/46/WE (ogólne rozporządzenie o ochronie danych) (Dz.U. UE. L. z 2016 r. Nr 119, str. 1 ze zm.).</w:t>
      </w:r>
    </w:p>
    <w:p w14:paraId="25EBD470" w14:textId="77777777" w:rsidR="005D5DBD" w:rsidRDefault="005D5DBD" w:rsidP="005D5DBD">
      <w:pPr>
        <w:jc w:val="center"/>
        <w:rPr>
          <w:rFonts w:ascii="Times New Roman" w:eastAsia="Times New Roman" w:hAnsi="Times New Roman" w:cs="Times New Roman"/>
          <w:lang w:eastAsia="pl-PL"/>
        </w:rPr>
      </w:pPr>
    </w:p>
    <w:p w14:paraId="79DBB768" w14:textId="77777777" w:rsidR="00BA4288" w:rsidRDefault="00BA4288" w:rsidP="005D5DBD">
      <w:pPr>
        <w:jc w:val="center"/>
        <w:rPr>
          <w:rFonts w:ascii="Times New Roman" w:eastAsia="Times New Roman" w:hAnsi="Times New Roman" w:cs="Times New Roman"/>
          <w:lang w:eastAsia="pl-PL"/>
        </w:rPr>
      </w:pPr>
    </w:p>
    <w:p w14:paraId="1E47F132" w14:textId="77777777" w:rsidR="00BA4288" w:rsidRDefault="00BA4288" w:rsidP="005D5DBD">
      <w:pPr>
        <w:jc w:val="center"/>
        <w:rPr>
          <w:rFonts w:ascii="Times New Roman" w:eastAsia="Times New Roman" w:hAnsi="Times New Roman" w:cs="Times New Roman"/>
          <w:lang w:eastAsia="pl-PL"/>
        </w:rPr>
      </w:pPr>
    </w:p>
    <w:p w14:paraId="237AE7A2" w14:textId="77777777" w:rsidR="00BA4288" w:rsidRDefault="00BA4288" w:rsidP="005D5DBD">
      <w:pPr>
        <w:jc w:val="center"/>
        <w:rPr>
          <w:rFonts w:ascii="Times New Roman" w:eastAsia="Times New Roman" w:hAnsi="Times New Roman" w:cs="Times New Roman"/>
          <w:lang w:eastAsia="pl-PL"/>
        </w:rPr>
      </w:pPr>
    </w:p>
    <w:p w14:paraId="6591DA7B" w14:textId="77777777" w:rsidR="00BA4288" w:rsidRDefault="00BA4288" w:rsidP="005D5DBD">
      <w:pPr>
        <w:jc w:val="center"/>
        <w:rPr>
          <w:rFonts w:ascii="Times New Roman" w:eastAsia="Times New Roman" w:hAnsi="Times New Roman" w:cs="Times New Roman"/>
          <w:lang w:eastAsia="pl-PL"/>
        </w:rPr>
      </w:pPr>
    </w:p>
    <w:p w14:paraId="2E003437" w14:textId="77777777" w:rsidR="00BA4288" w:rsidRDefault="00BA4288" w:rsidP="005D5DBD">
      <w:pPr>
        <w:jc w:val="center"/>
        <w:rPr>
          <w:rFonts w:ascii="Times New Roman" w:eastAsia="Times New Roman" w:hAnsi="Times New Roman" w:cs="Times New Roman"/>
          <w:lang w:eastAsia="pl-PL"/>
        </w:rPr>
      </w:pPr>
    </w:p>
    <w:p w14:paraId="213756B5" w14:textId="77777777" w:rsidR="00BA4288" w:rsidRDefault="00BA4288" w:rsidP="005D5DBD">
      <w:pPr>
        <w:jc w:val="center"/>
        <w:rPr>
          <w:rFonts w:ascii="Times New Roman" w:eastAsia="Times New Roman" w:hAnsi="Times New Roman" w:cs="Times New Roman"/>
          <w:lang w:eastAsia="pl-PL"/>
        </w:rPr>
      </w:pPr>
    </w:p>
    <w:p w14:paraId="7ECF2810" w14:textId="77777777" w:rsidR="00BA4288" w:rsidRDefault="00BA4288" w:rsidP="005D5DBD">
      <w:pPr>
        <w:jc w:val="center"/>
        <w:rPr>
          <w:rFonts w:ascii="Times New Roman" w:eastAsia="Times New Roman" w:hAnsi="Times New Roman" w:cs="Times New Roman"/>
          <w:lang w:eastAsia="pl-PL"/>
        </w:rPr>
      </w:pPr>
    </w:p>
    <w:p w14:paraId="10823204" w14:textId="77777777" w:rsidR="00BA4288" w:rsidRDefault="00BA4288" w:rsidP="005D5DBD">
      <w:pPr>
        <w:jc w:val="center"/>
        <w:rPr>
          <w:rFonts w:ascii="Times New Roman" w:eastAsia="Times New Roman" w:hAnsi="Times New Roman" w:cs="Times New Roman"/>
          <w:lang w:eastAsia="pl-PL"/>
        </w:rPr>
      </w:pPr>
    </w:p>
    <w:p w14:paraId="4C399114" w14:textId="77777777" w:rsidR="00BA4288" w:rsidRDefault="00BA4288" w:rsidP="005D5DBD">
      <w:pPr>
        <w:jc w:val="center"/>
        <w:rPr>
          <w:rFonts w:ascii="Times New Roman" w:eastAsia="Times New Roman" w:hAnsi="Times New Roman" w:cs="Times New Roman"/>
          <w:lang w:eastAsia="pl-PL"/>
        </w:rPr>
      </w:pPr>
    </w:p>
    <w:p w14:paraId="54FA6C71" w14:textId="77777777" w:rsidR="00BA4288" w:rsidRDefault="00BA4288" w:rsidP="005D5DBD">
      <w:pPr>
        <w:jc w:val="center"/>
        <w:rPr>
          <w:rFonts w:ascii="Times New Roman" w:eastAsia="Times New Roman" w:hAnsi="Times New Roman" w:cs="Times New Roman"/>
          <w:lang w:eastAsia="pl-PL"/>
        </w:rPr>
      </w:pPr>
    </w:p>
    <w:p w14:paraId="103C22CB" w14:textId="77777777" w:rsidR="00BA4288" w:rsidRDefault="00BA4288" w:rsidP="005D5DBD">
      <w:pPr>
        <w:jc w:val="center"/>
        <w:rPr>
          <w:rFonts w:ascii="Times New Roman" w:eastAsia="Times New Roman" w:hAnsi="Times New Roman" w:cs="Times New Roman"/>
          <w:lang w:eastAsia="pl-PL"/>
        </w:rPr>
      </w:pPr>
    </w:p>
    <w:p w14:paraId="661FA98B" w14:textId="77777777" w:rsidR="00BA4288" w:rsidRDefault="00BA4288" w:rsidP="005D5DBD">
      <w:pPr>
        <w:jc w:val="center"/>
        <w:rPr>
          <w:rFonts w:ascii="Times New Roman" w:eastAsia="Times New Roman" w:hAnsi="Times New Roman" w:cs="Times New Roman"/>
          <w:lang w:eastAsia="pl-PL"/>
        </w:rPr>
      </w:pPr>
    </w:p>
    <w:p w14:paraId="21005FE9" w14:textId="77777777" w:rsidR="00BA4288" w:rsidRDefault="00BA4288" w:rsidP="005D5DBD">
      <w:pPr>
        <w:jc w:val="center"/>
        <w:rPr>
          <w:rFonts w:ascii="Times New Roman" w:eastAsia="Times New Roman" w:hAnsi="Times New Roman" w:cs="Times New Roman"/>
          <w:lang w:eastAsia="pl-PL"/>
        </w:rPr>
      </w:pPr>
    </w:p>
    <w:p w14:paraId="1E142A5E" w14:textId="77777777" w:rsidR="00BA4288" w:rsidRDefault="00BA4288" w:rsidP="005D5DBD">
      <w:pPr>
        <w:jc w:val="center"/>
        <w:rPr>
          <w:rFonts w:ascii="Times New Roman" w:eastAsia="Times New Roman" w:hAnsi="Times New Roman" w:cs="Times New Roman"/>
          <w:lang w:eastAsia="pl-PL"/>
        </w:rPr>
      </w:pPr>
    </w:p>
    <w:p w14:paraId="44C64836" w14:textId="77777777" w:rsidR="00BA4288" w:rsidRDefault="00BA4288" w:rsidP="005D5DBD">
      <w:pPr>
        <w:jc w:val="center"/>
        <w:rPr>
          <w:rFonts w:ascii="Times New Roman" w:eastAsia="Times New Roman" w:hAnsi="Times New Roman" w:cs="Times New Roman"/>
          <w:lang w:eastAsia="pl-PL"/>
        </w:rPr>
      </w:pPr>
    </w:p>
    <w:p w14:paraId="276AB9C8" w14:textId="77777777" w:rsidR="00BA4288" w:rsidRDefault="00BA4288" w:rsidP="005D5DBD">
      <w:pPr>
        <w:jc w:val="center"/>
        <w:rPr>
          <w:rFonts w:ascii="Times New Roman" w:eastAsia="Times New Roman" w:hAnsi="Times New Roman" w:cs="Times New Roman"/>
          <w:lang w:eastAsia="pl-PL"/>
        </w:rPr>
      </w:pPr>
    </w:p>
    <w:p w14:paraId="180F7243" w14:textId="77777777" w:rsidR="00BA4288" w:rsidRDefault="00BA4288" w:rsidP="005D5DBD">
      <w:pPr>
        <w:jc w:val="center"/>
        <w:rPr>
          <w:rFonts w:ascii="Times New Roman" w:eastAsia="Times New Roman" w:hAnsi="Times New Roman" w:cs="Times New Roman"/>
          <w:lang w:eastAsia="pl-PL"/>
        </w:rPr>
      </w:pPr>
    </w:p>
    <w:p w14:paraId="2CB303FF" w14:textId="77777777" w:rsidR="00BA4288" w:rsidRDefault="00BA4288" w:rsidP="005D5DBD">
      <w:pPr>
        <w:jc w:val="center"/>
        <w:rPr>
          <w:rFonts w:ascii="Times New Roman" w:eastAsia="Times New Roman" w:hAnsi="Times New Roman" w:cs="Times New Roman"/>
          <w:lang w:eastAsia="pl-PL"/>
        </w:rPr>
      </w:pPr>
    </w:p>
    <w:p w14:paraId="0B18FB50" w14:textId="77777777" w:rsidR="00BA4288" w:rsidRDefault="00BA4288" w:rsidP="005D5DBD">
      <w:pPr>
        <w:jc w:val="center"/>
        <w:rPr>
          <w:rFonts w:ascii="Times New Roman" w:eastAsia="Times New Roman" w:hAnsi="Times New Roman" w:cs="Times New Roman"/>
          <w:lang w:eastAsia="pl-PL"/>
        </w:rPr>
      </w:pPr>
    </w:p>
    <w:p w14:paraId="0AC0BBD3" w14:textId="77777777" w:rsidR="00BA4288" w:rsidRDefault="00BA4288" w:rsidP="005D5DBD">
      <w:pPr>
        <w:jc w:val="center"/>
        <w:rPr>
          <w:rFonts w:ascii="Times New Roman" w:eastAsia="Times New Roman" w:hAnsi="Times New Roman" w:cs="Times New Roman"/>
          <w:lang w:eastAsia="pl-PL"/>
        </w:rPr>
      </w:pPr>
    </w:p>
    <w:p w14:paraId="4FCD543F" w14:textId="77777777" w:rsidR="00BA4288" w:rsidRDefault="00BA4288" w:rsidP="005D5DBD">
      <w:pPr>
        <w:jc w:val="center"/>
        <w:rPr>
          <w:rFonts w:ascii="Times New Roman" w:eastAsia="Times New Roman" w:hAnsi="Times New Roman" w:cs="Times New Roman"/>
          <w:lang w:eastAsia="pl-PL"/>
        </w:rPr>
      </w:pPr>
    </w:p>
    <w:p w14:paraId="2A9B5CB6" w14:textId="77777777" w:rsidR="00BA4288" w:rsidRDefault="00BA4288" w:rsidP="005D5DBD">
      <w:pPr>
        <w:jc w:val="center"/>
        <w:rPr>
          <w:rFonts w:ascii="Times New Roman" w:eastAsia="Times New Roman" w:hAnsi="Times New Roman" w:cs="Times New Roman"/>
          <w:lang w:eastAsia="pl-PL"/>
        </w:rPr>
      </w:pPr>
    </w:p>
    <w:p w14:paraId="373D9393" w14:textId="77777777" w:rsidR="00BA4288" w:rsidRDefault="00BA4288" w:rsidP="005D5DBD">
      <w:pPr>
        <w:jc w:val="center"/>
        <w:rPr>
          <w:rFonts w:ascii="Times New Roman" w:eastAsia="Times New Roman" w:hAnsi="Times New Roman" w:cs="Times New Roman"/>
          <w:lang w:eastAsia="pl-PL"/>
        </w:rPr>
      </w:pPr>
    </w:p>
    <w:p w14:paraId="25498CBC" w14:textId="77777777" w:rsidR="00BA4288" w:rsidRDefault="00BA4288" w:rsidP="005D5DBD">
      <w:pPr>
        <w:jc w:val="center"/>
        <w:rPr>
          <w:rFonts w:ascii="Times New Roman" w:eastAsia="Times New Roman" w:hAnsi="Times New Roman" w:cs="Times New Roman"/>
          <w:lang w:eastAsia="pl-PL"/>
        </w:rPr>
      </w:pPr>
    </w:p>
    <w:p w14:paraId="11AB676F" w14:textId="77777777" w:rsidR="00BA4288" w:rsidRDefault="00BA4288" w:rsidP="005D5DBD">
      <w:pPr>
        <w:jc w:val="center"/>
        <w:rPr>
          <w:rFonts w:ascii="Times New Roman" w:eastAsia="Times New Roman" w:hAnsi="Times New Roman" w:cs="Times New Roman"/>
          <w:lang w:eastAsia="pl-PL"/>
        </w:rPr>
      </w:pPr>
    </w:p>
    <w:p w14:paraId="114A1E95" w14:textId="77777777" w:rsidR="00BA4288" w:rsidRDefault="00BA4288" w:rsidP="005D5DBD">
      <w:pPr>
        <w:jc w:val="center"/>
        <w:rPr>
          <w:rFonts w:ascii="Times New Roman" w:eastAsia="Times New Roman" w:hAnsi="Times New Roman" w:cs="Times New Roman"/>
          <w:lang w:eastAsia="pl-PL"/>
        </w:rPr>
      </w:pPr>
    </w:p>
    <w:p w14:paraId="5705A791" w14:textId="77777777" w:rsidR="00BA4288" w:rsidRDefault="00BA4288" w:rsidP="005D5DBD">
      <w:pPr>
        <w:jc w:val="center"/>
        <w:rPr>
          <w:rFonts w:ascii="Times New Roman" w:eastAsia="Times New Roman" w:hAnsi="Times New Roman" w:cs="Times New Roman"/>
          <w:lang w:eastAsia="pl-PL"/>
        </w:rPr>
      </w:pPr>
    </w:p>
    <w:p w14:paraId="322CB393" w14:textId="77777777" w:rsidR="00BA4288" w:rsidRDefault="00BA4288" w:rsidP="005D5DBD">
      <w:pPr>
        <w:jc w:val="center"/>
        <w:rPr>
          <w:rFonts w:ascii="Times New Roman" w:eastAsia="Times New Roman" w:hAnsi="Times New Roman" w:cs="Times New Roman"/>
          <w:lang w:eastAsia="pl-PL"/>
        </w:rPr>
      </w:pPr>
    </w:p>
    <w:p w14:paraId="13598760" w14:textId="77777777" w:rsidR="00BA4288" w:rsidRDefault="00BA4288" w:rsidP="005D5DBD">
      <w:pPr>
        <w:jc w:val="center"/>
        <w:rPr>
          <w:rFonts w:ascii="Times New Roman" w:eastAsia="Times New Roman" w:hAnsi="Times New Roman" w:cs="Times New Roman"/>
          <w:lang w:eastAsia="pl-PL"/>
        </w:rPr>
      </w:pPr>
    </w:p>
    <w:p w14:paraId="078062DF" w14:textId="77777777" w:rsidR="00AB3B1C" w:rsidRDefault="00AB3B1C" w:rsidP="00332066">
      <w:pPr>
        <w:jc w:val="center"/>
        <w:rPr>
          <w:rFonts w:ascii="Times New Roman" w:eastAsia="Times New Roman" w:hAnsi="Times New Roman" w:cs="Times New Roman"/>
          <w:b/>
          <w:bCs/>
          <w:sz w:val="28"/>
          <w:szCs w:val="28"/>
          <w:lang w:eastAsia="pl-PL"/>
        </w:rPr>
      </w:pPr>
    </w:p>
    <w:p w14:paraId="22452509" w14:textId="7E010095" w:rsidR="00332066" w:rsidRDefault="00332066" w:rsidP="00332066">
      <w:pPr>
        <w:jc w:val="center"/>
        <w:rPr>
          <w:rFonts w:ascii="Times New Roman" w:eastAsia="Times New Roman" w:hAnsi="Times New Roman" w:cs="Times New Roman"/>
          <w:lang w:eastAsia="pl-PL"/>
        </w:rPr>
      </w:pPr>
      <w:r w:rsidRPr="00332066">
        <w:rPr>
          <w:rFonts w:ascii="Times New Roman" w:eastAsia="Times New Roman" w:hAnsi="Times New Roman" w:cs="Times New Roman"/>
          <w:b/>
          <w:bCs/>
          <w:sz w:val="28"/>
          <w:szCs w:val="28"/>
          <w:lang w:eastAsia="pl-PL"/>
        </w:rPr>
        <w:lastRenderedPageBreak/>
        <w:t>Rozdział I</w:t>
      </w:r>
      <w:r w:rsidRPr="00332066">
        <w:rPr>
          <w:rFonts w:ascii="Times New Roman" w:eastAsia="Times New Roman" w:hAnsi="Times New Roman" w:cs="Times New Roman"/>
          <w:lang w:eastAsia="pl-PL"/>
        </w:rPr>
        <w:t xml:space="preserve"> </w:t>
      </w:r>
    </w:p>
    <w:p w14:paraId="2173444B" w14:textId="77777777" w:rsidR="00332066" w:rsidRDefault="00332066" w:rsidP="00332066">
      <w:pPr>
        <w:jc w:val="center"/>
        <w:rPr>
          <w:rFonts w:ascii="Times New Roman" w:eastAsia="Times New Roman" w:hAnsi="Times New Roman" w:cs="Times New Roman"/>
          <w:lang w:eastAsia="pl-PL"/>
        </w:rPr>
      </w:pPr>
      <w:r w:rsidRPr="00332066">
        <w:rPr>
          <w:rFonts w:ascii="Times New Roman" w:eastAsia="Times New Roman" w:hAnsi="Times New Roman" w:cs="Times New Roman"/>
          <w:sz w:val="24"/>
          <w:szCs w:val="24"/>
          <w:lang w:eastAsia="pl-PL"/>
        </w:rPr>
        <w:t>Objaśnienie terminów</w:t>
      </w:r>
      <w:r w:rsidRPr="00332066">
        <w:rPr>
          <w:rFonts w:ascii="Times New Roman" w:eastAsia="Times New Roman" w:hAnsi="Times New Roman" w:cs="Times New Roman"/>
          <w:lang w:eastAsia="pl-PL"/>
        </w:rPr>
        <w:t xml:space="preserve"> </w:t>
      </w:r>
    </w:p>
    <w:p w14:paraId="1AC18CC7" w14:textId="42E9AFC8" w:rsidR="00332066" w:rsidRPr="00332066" w:rsidRDefault="00332066" w:rsidP="00332066">
      <w:pPr>
        <w:jc w:val="center"/>
        <w:rPr>
          <w:rFonts w:ascii="Times New Roman" w:eastAsia="Times New Roman" w:hAnsi="Times New Roman" w:cs="Times New Roman"/>
          <w:sz w:val="24"/>
          <w:szCs w:val="24"/>
          <w:lang w:eastAsia="pl-PL"/>
        </w:rPr>
      </w:pPr>
      <w:r w:rsidRPr="0033206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p>
    <w:p w14:paraId="6C440471" w14:textId="086B462F" w:rsidR="00332066" w:rsidRDefault="00332066">
      <w:pPr>
        <w:pStyle w:val="Akapitzlist"/>
        <w:numPr>
          <w:ilvl w:val="0"/>
          <w:numId w:val="3"/>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Przedszkole Integracyjne Nr 404 zwane jest dalej przedszkolem.</w:t>
      </w:r>
    </w:p>
    <w:p w14:paraId="603E29F7" w14:textId="44D82B8A" w:rsidR="00332066" w:rsidRPr="00332066" w:rsidRDefault="00332066">
      <w:pPr>
        <w:pStyle w:val="Akapitzlist"/>
        <w:numPr>
          <w:ilvl w:val="0"/>
          <w:numId w:val="3"/>
        </w:numPr>
        <w:jc w:val="both"/>
        <w:rPr>
          <w:rFonts w:ascii="Times New Roman" w:eastAsia="Times New Roman" w:hAnsi="Times New Roman" w:cs="Times New Roman"/>
          <w:sz w:val="24"/>
          <w:szCs w:val="24"/>
          <w:lang w:eastAsia="pl-PL"/>
        </w:rPr>
      </w:pPr>
      <w:r w:rsidRPr="00332066">
        <w:rPr>
          <w:rFonts w:ascii="Times New Roman" w:eastAsia="Times New Roman" w:hAnsi="Times New Roman" w:cs="Times New Roman"/>
          <w:sz w:val="24"/>
          <w:szCs w:val="24"/>
          <w:lang w:eastAsia="pl-PL"/>
        </w:rPr>
        <w:t>Pracownikiem p</w:t>
      </w:r>
      <w:r>
        <w:rPr>
          <w:rFonts w:ascii="Times New Roman" w:eastAsia="Times New Roman" w:hAnsi="Times New Roman" w:cs="Times New Roman"/>
          <w:sz w:val="24"/>
          <w:szCs w:val="24"/>
          <w:lang w:eastAsia="pl-PL"/>
        </w:rPr>
        <w:t>rzedszkola</w:t>
      </w:r>
      <w:r w:rsidRPr="00332066">
        <w:rPr>
          <w:rFonts w:ascii="Times New Roman" w:eastAsia="Times New Roman" w:hAnsi="Times New Roman" w:cs="Times New Roman"/>
          <w:sz w:val="24"/>
          <w:szCs w:val="24"/>
          <w:lang w:eastAsia="pl-PL"/>
        </w:rPr>
        <w:t xml:space="preserve"> jest osoba zatrudniona na podstawie umowy o pracę lub umowy zlecenia</w:t>
      </w:r>
      <w:r>
        <w:rPr>
          <w:rFonts w:ascii="Times New Roman" w:eastAsia="Times New Roman" w:hAnsi="Times New Roman" w:cs="Times New Roman"/>
          <w:sz w:val="24"/>
          <w:szCs w:val="24"/>
          <w:lang w:eastAsia="pl-PL"/>
        </w:rPr>
        <w:t xml:space="preserve"> w Przedszkolu Integracyjnym Nr 404.</w:t>
      </w:r>
      <w:r w:rsidRPr="00332066">
        <w:rPr>
          <w:rFonts w:ascii="Times New Roman" w:eastAsia="Times New Roman" w:hAnsi="Times New Roman" w:cs="Times New Roman"/>
          <w:sz w:val="24"/>
          <w:szCs w:val="24"/>
          <w:lang w:eastAsia="pl-PL"/>
        </w:rPr>
        <w:t xml:space="preserve"> </w:t>
      </w:r>
    </w:p>
    <w:p w14:paraId="2CEB38B9" w14:textId="77777777" w:rsidR="00332066" w:rsidRPr="00332066" w:rsidRDefault="00332066">
      <w:pPr>
        <w:pStyle w:val="Akapitzlist"/>
        <w:numPr>
          <w:ilvl w:val="0"/>
          <w:numId w:val="3"/>
        </w:numPr>
        <w:jc w:val="both"/>
        <w:rPr>
          <w:rFonts w:ascii="Times New Roman" w:eastAsia="Times New Roman" w:hAnsi="Times New Roman" w:cs="Times New Roman"/>
          <w:lang w:eastAsia="pl-PL"/>
        </w:rPr>
      </w:pPr>
      <w:r w:rsidRPr="00332066">
        <w:rPr>
          <w:rFonts w:ascii="Times New Roman" w:eastAsia="Times New Roman" w:hAnsi="Times New Roman" w:cs="Times New Roman"/>
          <w:sz w:val="24"/>
          <w:szCs w:val="24"/>
          <w:lang w:eastAsia="pl-PL"/>
        </w:rPr>
        <w:t xml:space="preserve">Dzieckiem jest każda osoba do ukończenia </w:t>
      </w:r>
      <w:r>
        <w:rPr>
          <w:rFonts w:ascii="Times New Roman" w:eastAsia="Times New Roman" w:hAnsi="Times New Roman" w:cs="Times New Roman"/>
          <w:sz w:val="24"/>
          <w:szCs w:val="24"/>
          <w:lang w:eastAsia="pl-PL"/>
        </w:rPr>
        <w:t>18</w:t>
      </w:r>
      <w:r w:rsidRPr="00332066">
        <w:rPr>
          <w:rFonts w:ascii="Times New Roman" w:eastAsia="Times New Roman" w:hAnsi="Times New Roman" w:cs="Times New Roman"/>
          <w:sz w:val="24"/>
          <w:szCs w:val="24"/>
          <w:lang w:eastAsia="pl-PL"/>
        </w:rPr>
        <w:t xml:space="preserve"> roku życia. </w:t>
      </w:r>
    </w:p>
    <w:p w14:paraId="0178C4E4" w14:textId="77777777" w:rsidR="00B11C52" w:rsidRPr="00B11C52" w:rsidRDefault="00332066">
      <w:pPr>
        <w:pStyle w:val="Akapitzlist"/>
        <w:numPr>
          <w:ilvl w:val="0"/>
          <w:numId w:val="3"/>
        </w:numPr>
        <w:jc w:val="both"/>
        <w:rPr>
          <w:rFonts w:ascii="Times New Roman" w:eastAsia="Times New Roman" w:hAnsi="Times New Roman" w:cs="Times New Roman"/>
          <w:lang w:eastAsia="pl-PL"/>
        </w:rPr>
      </w:pPr>
      <w:r w:rsidRPr="00332066">
        <w:rPr>
          <w:rFonts w:ascii="Times New Roman" w:eastAsia="Times New Roman" w:hAnsi="Times New Roman" w:cs="Times New Roman"/>
          <w:sz w:val="24"/>
          <w:szCs w:val="24"/>
          <w:lang w:eastAsia="pl-PL"/>
        </w:rPr>
        <w:t>Opiekunem dziecka jest osoba uprawniona do reprezentacji dziecka, w szczególności jego rodzic</w:t>
      </w:r>
      <w:r>
        <w:rPr>
          <w:rFonts w:ascii="Times New Roman" w:eastAsia="Times New Roman" w:hAnsi="Times New Roman" w:cs="Times New Roman"/>
          <w:sz w:val="24"/>
          <w:szCs w:val="24"/>
          <w:lang w:eastAsia="pl-PL"/>
        </w:rPr>
        <w:t>,</w:t>
      </w:r>
      <w:r w:rsidRPr="00332066">
        <w:rPr>
          <w:rFonts w:ascii="Times New Roman" w:eastAsia="Times New Roman" w:hAnsi="Times New Roman" w:cs="Times New Roman"/>
          <w:sz w:val="24"/>
          <w:szCs w:val="24"/>
          <w:lang w:eastAsia="pl-PL"/>
        </w:rPr>
        <w:t xml:space="preserve"> opiekun prawny</w:t>
      </w:r>
      <w:r>
        <w:rPr>
          <w:rFonts w:ascii="Times New Roman" w:eastAsia="Times New Roman" w:hAnsi="Times New Roman" w:cs="Times New Roman"/>
          <w:sz w:val="24"/>
          <w:szCs w:val="24"/>
          <w:lang w:eastAsia="pl-PL"/>
        </w:rPr>
        <w:t>, opiekun tymczasowy, rodzic zastępczy</w:t>
      </w:r>
      <w:r w:rsidRPr="00332066">
        <w:rPr>
          <w:rFonts w:ascii="Times New Roman" w:eastAsia="Times New Roman" w:hAnsi="Times New Roman" w:cs="Times New Roman"/>
          <w:sz w:val="24"/>
          <w:szCs w:val="24"/>
          <w:lang w:eastAsia="pl-PL"/>
        </w:rPr>
        <w:t>.</w:t>
      </w:r>
    </w:p>
    <w:p w14:paraId="60A177DA" w14:textId="77777777" w:rsidR="00B11C52" w:rsidRPr="00B11C52" w:rsidRDefault="00332066">
      <w:pPr>
        <w:pStyle w:val="Akapitzlist"/>
        <w:numPr>
          <w:ilvl w:val="0"/>
          <w:numId w:val="3"/>
        </w:numPr>
        <w:jc w:val="both"/>
        <w:rPr>
          <w:rFonts w:ascii="Times New Roman" w:eastAsia="Times New Roman" w:hAnsi="Times New Roman" w:cs="Times New Roman"/>
          <w:lang w:eastAsia="pl-PL"/>
        </w:rPr>
      </w:pPr>
      <w:r w:rsidRPr="00332066">
        <w:rPr>
          <w:rFonts w:ascii="Times New Roman" w:eastAsia="Times New Roman" w:hAnsi="Times New Roman" w:cs="Times New Roman"/>
          <w:sz w:val="24"/>
          <w:szCs w:val="24"/>
          <w:lang w:eastAsia="pl-PL"/>
        </w:rPr>
        <w:t xml:space="preserve">Zgoda rodzica dziecka oznacza zgodę co najmniej jednego z rodziców dziecka. Jednak w przypadku braku porozumienia między rodzicami dziecka należy poinformować rodziców o konieczności rozstrzygnięcia sprawy przez sąd rodzinny. </w:t>
      </w:r>
    </w:p>
    <w:p w14:paraId="08793CE2" w14:textId="5B46288B" w:rsidR="00B11C52" w:rsidRPr="00B11C52" w:rsidRDefault="00332066">
      <w:pPr>
        <w:pStyle w:val="Akapitzlist"/>
        <w:numPr>
          <w:ilvl w:val="0"/>
          <w:numId w:val="3"/>
        </w:numPr>
        <w:jc w:val="both"/>
        <w:rPr>
          <w:rFonts w:ascii="Times New Roman" w:eastAsia="Times New Roman" w:hAnsi="Times New Roman" w:cs="Times New Roman"/>
          <w:lang w:eastAsia="pl-PL"/>
        </w:rPr>
      </w:pPr>
      <w:r w:rsidRPr="00332066">
        <w:rPr>
          <w:rFonts w:ascii="Times New Roman" w:eastAsia="Times New Roman" w:hAnsi="Times New Roman" w:cs="Times New Roman"/>
          <w:sz w:val="24"/>
          <w:szCs w:val="24"/>
          <w:lang w:eastAsia="pl-PL"/>
        </w:rPr>
        <w:t>Przez krzywdzenie dziecka należy rozumieć popełnienie czynu zabronionego lub czynu karalnego na szkodę dziecka przez jakąkolwiek osobę, w tym</w:t>
      </w:r>
      <w:r w:rsidR="00B11C52">
        <w:rPr>
          <w:rFonts w:ascii="Times New Roman" w:eastAsia="Times New Roman" w:hAnsi="Times New Roman" w:cs="Times New Roman"/>
          <w:sz w:val="24"/>
          <w:szCs w:val="24"/>
          <w:lang w:eastAsia="pl-PL"/>
        </w:rPr>
        <w:t xml:space="preserve"> pracownika</w:t>
      </w:r>
      <w:r w:rsidRPr="00332066">
        <w:rPr>
          <w:rFonts w:ascii="Times New Roman" w:eastAsia="Times New Roman" w:hAnsi="Times New Roman" w:cs="Times New Roman"/>
          <w:sz w:val="24"/>
          <w:szCs w:val="24"/>
          <w:lang w:eastAsia="pl-PL"/>
        </w:rPr>
        <w:t xml:space="preserve"> </w:t>
      </w:r>
      <w:r w:rsidR="00B11C52">
        <w:rPr>
          <w:rFonts w:ascii="Times New Roman" w:eastAsia="Times New Roman" w:hAnsi="Times New Roman" w:cs="Times New Roman"/>
          <w:sz w:val="24"/>
          <w:szCs w:val="24"/>
          <w:lang w:eastAsia="pl-PL"/>
        </w:rPr>
        <w:t>przedszkola</w:t>
      </w:r>
      <w:r w:rsidRPr="00332066">
        <w:rPr>
          <w:rFonts w:ascii="Times New Roman" w:eastAsia="Times New Roman" w:hAnsi="Times New Roman" w:cs="Times New Roman"/>
          <w:sz w:val="24"/>
          <w:szCs w:val="24"/>
          <w:lang w:eastAsia="pl-PL"/>
        </w:rPr>
        <w:t xml:space="preserve">, lub zagrożenie dobra dziecka, w tym jego zaniedbywanie. </w:t>
      </w:r>
    </w:p>
    <w:p w14:paraId="61CC6966" w14:textId="03E0F0EF" w:rsidR="00B11C52" w:rsidRPr="00B11C52" w:rsidRDefault="00332066">
      <w:pPr>
        <w:pStyle w:val="Akapitzlist"/>
        <w:numPr>
          <w:ilvl w:val="0"/>
          <w:numId w:val="3"/>
        </w:numPr>
        <w:jc w:val="both"/>
        <w:rPr>
          <w:rFonts w:ascii="Times New Roman" w:eastAsia="Times New Roman" w:hAnsi="Times New Roman" w:cs="Times New Roman"/>
          <w:lang w:eastAsia="pl-PL"/>
        </w:rPr>
      </w:pPr>
      <w:r w:rsidRPr="00332066">
        <w:rPr>
          <w:rFonts w:ascii="Times New Roman" w:eastAsia="Times New Roman" w:hAnsi="Times New Roman" w:cs="Times New Roman"/>
          <w:sz w:val="24"/>
          <w:szCs w:val="24"/>
          <w:lang w:eastAsia="pl-PL"/>
        </w:rPr>
        <w:t xml:space="preserve">Osoba odpowiedzialna za </w:t>
      </w:r>
      <w:r w:rsidR="00EA768E" w:rsidRPr="00332066">
        <w:rPr>
          <w:rFonts w:ascii="Times New Roman" w:eastAsia="Times New Roman" w:hAnsi="Times New Roman" w:cs="Times New Roman"/>
          <w:sz w:val="24"/>
          <w:szCs w:val="24"/>
          <w:lang w:eastAsia="pl-PL"/>
        </w:rPr>
        <w:t>Internet</w:t>
      </w:r>
      <w:r w:rsidRPr="00332066">
        <w:rPr>
          <w:rFonts w:ascii="Times New Roman" w:eastAsia="Times New Roman" w:hAnsi="Times New Roman" w:cs="Times New Roman"/>
          <w:sz w:val="24"/>
          <w:szCs w:val="24"/>
          <w:lang w:eastAsia="pl-PL"/>
        </w:rPr>
        <w:t xml:space="preserve"> to wyznaczony przez kierownictwo </w:t>
      </w:r>
      <w:r w:rsidR="00B11C52">
        <w:rPr>
          <w:rFonts w:ascii="Times New Roman" w:eastAsia="Times New Roman" w:hAnsi="Times New Roman" w:cs="Times New Roman"/>
          <w:sz w:val="24"/>
          <w:szCs w:val="24"/>
          <w:lang w:eastAsia="pl-PL"/>
        </w:rPr>
        <w:t>przedszkola</w:t>
      </w:r>
      <w:r w:rsidRPr="00332066">
        <w:rPr>
          <w:rFonts w:ascii="Times New Roman" w:eastAsia="Times New Roman" w:hAnsi="Times New Roman" w:cs="Times New Roman"/>
          <w:sz w:val="24"/>
          <w:szCs w:val="24"/>
          <w:lang w:eastAsia="pl-PL"/>
        </w:rPr>
        <w:t xml:space="preserve"> pracownik, sprawujący nadzór nad korzystaniem z </w:t>
      </w:r>
      <w:r w:rsidR="00EA768E" w:rsidRPr="00332066">
        <w:rPr>
          <w:rFonts w:ascii="Times New Roman" w:eastAsia="Times New Roman" w:hAnsi="Times New Roman" w:cs="Times New Roman"/>
          <w:sz w:val="24"/>
          <w:szCs w:val="24"/>
          <w:lang w:eastAsia="pl-PL"/>
        </w:rPr>
        <w:t>Internetu</w:t>
      </w:r>
      <w:r w:rsidRPr="00332066">
        <w:rPr>
          <w:rFonts w:ascii="Times New Roman" w:eastAsia="Times New Roman" w:hAnsi="Times New Roman" w:cs="Times New Roman"/>
          <w:sz w:val="24"/>
          <w:szCs w:val="24"/>
          <w:lang w:eastAsia="pl-PL"/>
        </w:rPr>
        <w:t xml:space="preserve"> przez dzieci na terenie </w:t>
      </w:r>
      <w:r w:rsidR="00B11C52">
        <w:rPr>
          <w:rFonts w:ascii="Times New Roman" w:eastAsia="Times New Roman" w:hAnsi="Times New Roman" w:cs="Times New Roman"/>
          <w:sz w:val="24"/>
          <w:szCs w:val="24"/>
          <w:lang w:eastAsia="pl-PL"/>
        </w:rPr>
        <w:t>przedszkola</w:t>
      </w:r>
      <w:r w:rsidRPr="00332066">
        <w:rPr>
          <w:rFonts w:ascii="Times New Roman" w:eastAsia="Times New Roman" w:hAnsi="Times New Roman" w:cs="Times New Roman"/>
          <w:sz w:val="24"/>
          <w:szCs w:val="24"/>
          <w:lang w:eastAsia="pl-PL"/>
        </w:rPr>
        <w:t xml:space="preserve"> oraz nad bezpieczeństwem dzieci w </w:t>
      </w:r>
      <w:r w:rsidR="00EA768E" w:rsidRPr="00332066">
        <w:rPr>
          <w:rFonts w:ascii="Times New Roman" w:eastAsia="Times New Roman" w:hAnsi="Times New Roman" w:cs="Times New Roman"/>
          <w:sz w:val="24"/>
          <w:szCs w:val="24"/>
          <w:lang w:eastAsia="pl-PL"/>
        </w:rPr>
        <w:t>Internecie</w:t>
      </w:r>
      <w:r w:rsidRPr="00332066">
        <w:rPr>
          <w:rFonts w:ascii="Times New Roman" w:eastAsia="Times New Roman" w:hAnsi="Times New Roman" w:cs="Times New Roman"/>
          <w:sz w:val="24"/>
          <w:szCs w:val="24"/>
          <w:lang w:eastAsia="pl-PL"/>
        </w:rPr>
        <w:t xml:space="preserve">. </w:t>
      </w:r>
    </w:p>
    <w:p w14:paraId="0856629A" w14:textId="5017A5C8" w:rsidR="00B11C52" w:rsidRPr="00B11C52" w:rsidRDefault="008508CB">
      <w:pPr>
        <w:pStyle w:val="Akapitzlist"/>
        <w:numPr>
          <w:ilvl w:val="0"/>
          <w:numId w:val="3"/>
        </w:numPr>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Koordynator to o</w:t>
      </w:r>
      <w:r w:rsidR="00332066" w:rsidRPr="00332066">
        <w:rPr>
          <w:rFonts w:ascii="Times New Roman" w:eastAsia="Times New Roman" w:hAnsi="Times New Roman" w:cs="Times New Roman"/>
          <w:sz w:val="24"/>
          <w:szCs w:val="24"/>
          <w:lang w:eastAsia="pl-PL"/>
        </w:rPr>
        <w:t>soba odpowiedzialna za Politykę ochrony dzieci przed krzywdzeniem</w:t>
      </w:r>
      <w:r>
        <w:rPr>
          <w:rFonts w:ascii="Times New Roman" w:eastAsia="Times New Roman" w:hAnsi="Times New Roman" w:cs="Times New Roman"/>
          <w:sz w:val="24"/>
          <w:szCs w:val="24"/>
          <w:lang w:eastAsia="pl-PL"/>
        </w:rPr>
        <w:t>,</w:t>
      </w:r>
      <w:r w:rsidR="00332066" w:rsidRPr="00332066">
        <w:rPr>
          <w:rFonts w:ascii="Times New Roman" w:eastAsia="Times New Roman" w:hAnsi="Times New Roman" w:cs="Times New Roman"/>
          <w:sz w:val="24"/>
          <w:szCs w:val="24"/>
          <w:lang w:eastAsia="pl-PL"/>
        </w:rPr>
        <w:t xml:space="preserve"> to wyznaczony przez kierownictwo </w:t>
      </w:r>
      <w:r w:rsidR="00B11C52">
        <w:rPr>
          <w:rFonts w:ascii="Times New Roman" w:eastAsia="Times New Roman" w:hAnsi="Times New Roman" w:cs="Times New Roman"/>
          <w:sz w:val="24"/>
          <w:szCs w:val="24"/>
          <w:lang w:eastAsia="pl-PL"/>
        </w:rPr>
        <w:t>przedszkola</w:t>
      </w:r>
      <w:r w:rsidR="00332066" w:rsidRPr="00332066">
        <w:rPr>
          <w:rFonts w:ascii="Times New Roman" w:eastAsia="Times New Roman" w:hAnsi="Times New Roman" w:cs="Times New Roman"/>
          <w:sz w:val="24"/>
          <w:szCs w:val="24"/>
          <w:lang w:eastAsia="pl-PL"/>
        </w:rPr>
        <w:t xml:space="preserve"> pracownik sprawujący nadzór nad realizacją </w:t>
      </w:r>
      <w:r w:rsidR="00332066" w:rsidRPr="001D49C5">
        <w:rPr>
          <w:rFonts w:ascii="Times New Roman" w:eastAsia="Times New Roman" w:hAnsi="Times New Roman" w:cs="Times New Roman"/>
          <w:i/>
          <w:iCs/>
          <w:sz w:val="24"/>
          <w:szCs w:val="24"/>
          <w:lang w:eastAsia="pl-PL"/>
        </w:rPr>
        <w:t xml:space="preserve">Polityki ochrony dzieci przed krzywdzeniem w </w:t>
      </w:r>
      <w:r w:rsidR="00EA768E">
        <w:rPr>
          <w:rFonts w:ascii="Times New Roman" w:eastAsia="Times New Roman" w:hAnsi="Times New Roman" w:cs="Times New Roman"/>
          <w:i/>
          <w:iCs/>
          <w:sz w:val="24"/>
          <w:szCs w:val="24"/>
          <w:lang w:eastAsia="pl-PL"/>
        </w:rPr>
        <w:t>P</w:t>
      </w:r>
      <w:r w:rsidR="00B11C52" w:rsidRPr="001D49C5">
        <w:rPr>
          <w:rFonts w:ascii="Times New Roman" w:eastAsia="Times New Roman" w:hAnsi="Times New Roman" w:cs="Times New Roman"/>
          <w:i/>
          <w:iCs/>
          <w:sz w:val="24"/>
          <w:szCs w:val="24"/>
          <w:lang w:eastAsia="pl-PL"/>
        </w:rPr>
        <w:t>rzedszkolu</w:t>
      </w:r>
      <w:r w:rsidR="00EA768E">
        <w:rPr>
          <w:rFonts w:ascii="Times New Roman" w:eastAsia="Times New Roman" w:hAnsi="Times New Roman" w:cs="Times New Roman"/>
          <w:i/>
          <w:iCs/>
          <w:sz w:val="24"/>
          <w:szCs w:val="24"/>
          <w:lang w:eastAsia="pl-PL"/>
        </w:rPr>
        <w:t xml:space="preserve"> Integracyjnym </w:t>
      </w:r>
      <w:r w:rsidR="004E71FA">
        <w:rPr>
          <w:rFonts w:ascii="Times New Roman" w:eastAsia="Times New Roman" w:hAnsi="Times New Roman" w:cs="Times New Roman"/>
          <w:i/>
          <w:iCs/>
          <w:sz w:val="24"/>
          <w:szCs w:val="24"/>
          <w:lang w:eastAsia="pl-PL"/>
        </w:rPr>
        <w:t xml:space="preserve">    </w:t>
      </w:r>
      <w:r w:rsidR="00EA768E">
        <w:rPr>
          <w:rFonts w:ascii="Times New Roman" w:eastAsia="Times New Roman" w:hAnsi="Times New Roman" w:cs="Times New Roman"/>
          <w:i/>
          <w:iCs/>
          <w:sz w:val="24"/>
          <w:szCs w:val="24"/>
          <w:lang w:eastAsia="pl-PL"/>
        </w:rPr>
        <w:t>Nr 404 w Warszawie</w:t>
      </w:r>
      <w:r w:rsidR="00332066" w:rsidRPr="00332066">
        <w:rPr>
          <w:rFonts w:ascii="Times New Roman" w:eastAsia="Times New Roman" w:hAnsi="Times New Roman" w:cs="Times New Roman"/>
          <w:sz w:val="24"/>
          <w:szCs w:val="24"/>
          <w:lang w:eastAsia="pl-PL"/>
        </w:rPr>
        <w:t>.</w:t>
      </w:r>
    </w:p>
    <w:p w14:paraId="5854AF8B" w14:textId="77777777" w:rsidR="00B11C52" w:rsidRPr="00B11C52" w:rsidRDefault="00332066">
      <w:pPr>
        <w:pStyle w:val="Akapitzlist"/>
        <w:numPr>
          <w:ilvl w:val="0"/>
          <w:numId w:val="3"/>
        </w:numPr>
        <w:jc w:val="both"/>
        <w:rPr>
          <w:rFonts w:ascii="Times New Roman" w:eastAsia="Times New Roman" w:hAnsi="Times New Roman" w:cs="Times New Roman"/>
          <w:lang w:eastAsia="pl-PL"/>
        </w:rPr>
      </w:pPr>
      <w:r w:rsidRPr="00332066">
        <w:rPr>
          <w:rFonts w:ascii="Times New Roman" w:eastAsia="Times New Roman" w:hAnsi="Times New Roman" w:cs="Times New Roman"/>
          <w:sz w:val="24"/>
          <w:szCs w:val="24"/>
          <w:lang w:eastAsia="pl-PL"/>
        </w:rPr>
        <w:t xml:space="preserve">Dane osobowe dziecka to wszelkie informacje umożliwiające identyfikację dziecka. </w:t>
      </w:r>
    </w:p>
    <w:p w14:paraId="515735F5" w14:textId="77777777" w:rsidR="00B11C52" w:rsidRDefault="00B11C52" w:rsidP="00B11C52">
      <w:pPr>
        <w:pStyle w:val="Akapitzlist"/>
        <w:jc w:val="both"/>
        <w:rPr>
          <w:rFonts w:ascii="Times New Roman" w:eastAsia="Times New Roman" w:hAnsi="Times New Roman" w:cs="Times New Roman"/>
          <w:lang w:eastAsia="pl-PL"/>
        </w:rPr>
      </w:pPr>
    </w:p>
    <w:p w14:paraId="1D458C9F" w14:textId="77777777" w:rsidR="001D49C5" w:rsidRPr="00B11C52" w:rsidRDefault="001D49C5" w:rsidP="00B11C52">
      <w:pPr>
        <w:pStyle w:val="Akapitzlist"/>
        <w:jc w:val="both"/>
        <w:rPr>
          <w:rFonts w:ascii="Times New Roman" w:eastAsia="Times New Roman" w:hAnsi="Times New Roman" w:cs="Times New Roman"/>
          <w:lang w:eastAsia="pl-PL"/>
        </w:rPr>
      </w:pPr>
    </w:p>
    <w:p w14:paraId="0AA512D8" w14:textId="510A546F" w:rsidR="00B11C52" w:rsidRPr="00B11C52" w:rsidRDefault="00332066" w:rsidP="00B11C52">
      <w:pPr>
        <w:jc w:val="center"/>
        <w:rPr>
          <w:rFonts w:ascii="Times New Roman" w:eastAsia="Times New Roman" w:hAnsi="Times New Roman" w:cs="Times New Roman"/>
          <w:b/>
          <w:bCs/>
          <w:sz w:val="24"/>
          <w:szCs w:val="24"/>
          <w:lang w:eastAsia="pl-PL"/>
        </w:rPr>
      </w:pPr>
      <w:r w:rsidRPr="00B11C52">
        <w:rPr>
          <w:rFonts w:ascii="Times New Roman" w:eastAsia="Times New Roman" w:hAnsi="Times New Roman" w:cs="Times New Roman"/>
          <w:b/>
          <w:bCs/>
          <w:sz w:val="24"/>
          <w:szCs w:val="24"/>
          <w:lang w:eastAsia="pl-PL"/>
        </w:rPr>
        <w:t>Rozdział II</w:t>
      </w:r>
    </w:p>
    <w:p w14:paraId="51B3B354" w14:textId="1202889E" w:rsidR="00B11C52" w:rsidRPr="00B11C52" w:rsidRDefault="00B11C52" w:rsidP="00B11C52">
      <w:pPr>
        <w:jc w:val="center"/>
        <w:rPr>
          <w:rFonts w:ascii="Times New Roman" w:eastAsia="Times New Roman" w:hAnsi="Times New Roman" w:cs="Times New Roman"/>
          <w:sz w:val="24"/>
          <w:szCs w:val="24"/>
          <w:lang w:eastAsia="pl-PL"/>
        </w:rPr>
      </w:pPr>
      <w:r w:rsidRPr="00B11C52">
        <w:rPr>
          <w:rFonts w:ascii="Times New Roman" w:eastAsia="Times New Roman" w:hAnsi="Times New Roman" w:cs="Times New Roman"/>
          <w:sz w:val="24"/>
          <w:szCs w:val="24"/>
          <w:lang w:eastAsia="pl-PL"/>
        </w:rPr>
        <w:t>Rozpoznawanie i reagowanie na czynniki ryzyka krzywdzenia dzieci</w:t>
      </w:r>
    </w:p>
    <w:p w14:paraId="79F0250C" w14:textId="46D66168" w:rsidR="00B11C52" w:rsidRDefault="00B11C52" w:rsidP="00B11C52">
      <w:pPr>
        <w:jc w:val="center"/>
        <w:rPr>
          <w:rFonts w:ascii="Times New Roman" w:eastAsia="Times New Roman" w:hAnsi="Times New Roman" w:cs="Times New Roman"/>
          <w:sz w:val="24"/>
          <w:szCs w:val="24"/>
          <w:lang w:eastAsia="pl-PL"/>
        </w:rPr>
      </w:pPr>
      <w:r w:rsidRPr="0033206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w:t>
      </w:r>
    </w:p>
    <w:p w14:paraId="5FD0BD69" w14:textId="4969D2AB" w:rsidR="00B11C52" w:rsidRDefault="00B11C52">
      <w:pPr>
        <w:pStyle w:val="Akapitzlist"/>
        <w:numPr>
          <w:ilvl w:val="0"/>
          <w:numId w:val="4"/>
        </w:numPr>
        <w:jc w:val="both"/>
        <w:rPr>
          <w:rFonts w:ascii="Times New Roman" w:eastAsia="Times New Roman" w:hAnsi="Times New Roman" w:cs="Times New Roman"/>
          <w:sz w:val="24"/>
          <w:szCs w:val="24"/>
          <w:lang w:eastAsia="pl-PL"/>
        </w:rPr>
      </w:pPr>
      <w:r w:rsidRPr="00B11C52">
        <w:rPr>
          <w:rFonts w:ascii="Times New Roman" w:eastAsia="Times New Roman" w:hAnsi="Times New Roman" w:cs="Times New Roman"/>
          <w:sz w:val="24"/>
          <w:szCs w:val="24"/>
          <w:lang w:eastAsia="pl-PL"/>
        </w:rPr>
        <w:t xml:space="preserve">Pracownicy </w:t>
      </w:r>
      <w:r>
        <w:rPr>
          <w:rFonts w:ascii="Times New Roman" w:eastAsia="Times New Roman" w:hAnsi="Times New Roman" w:cs="Times New Roman"/>
          <w:sz w:val="24"/>
          <w:szCs w:val="24"/>
          <w:lang w:eastAsia="pl-PL"/>
        </w:rPr>
        <w:t>przedszkola</w:t>
      </w:r>
      <w:r w:rsidRPr="00B11C52">
        <w:rPr>
          <w:rFonts w:ascii="Times New Roman" w:eastAsia="Times New Roman" w:hAnsi="Times New Roman" w:cs="Times New Roman"/>
          <w:sz w:val="24"/>
          <w:szCs w:val="24"/>
          <w:lang w:eastAsia="pl-PL"/>
        </w:rPr>
        <w:t xml:space="preserve"> posiadają wiedzę i w ramach wykonywanych obowiązków zwracają uwagę na czynniki ryzyka i symptomy krzywdzenia dzieci.</w:t>
      </w:r>
    </w:p>
    <w:p w14:paraId="0B36B6E6" w14:textId="24147252" w:rsidR="001D49C5" w:rsidRDefault="00B11C52">
      <w:pPr>
        <w:pStyle w:val="Akapitzlist"/>
        <w:numPr>
          <w:ilvl w:val="0"/>
          <w:numId w:val="4"/>
        </w:numPr>
        <w:jc w:val="both"/>
        <w:rPr>
          <w:rFonts w:ascii="Times New Roman" w:eastAsia="Times New Roman" w:hAnsi="Times New Roman" w:cs="Times New Roman"/>
          <w:sz w:val="24"/>
          <w:szCs w:val="24"/>
          <w:lang w:eastAsia="pl-PL"/>
        </w:rPr>
      </w:pPr>
      <w:r w:rsidRPr="00B11C52">
        <w:rPr>
          <w:rFonts w:ascii="Times New Roman" w:eastAsia="Times New Roman" w:hAnsi="Times New Roman" w:cs="Times New Roman"/>
          <w:sz w:val="24"/>
          <w:szCs w:val="24"/>
          <w:lang w:eastAsia="pl-PL"/>
        </w:rPr>
        <w:t xml:space="preserve">W przypadku zidentyfikowania czynników ryzyka pracownicy </w:t>
      </w:r>
      <w:r w:rsidR="001D49C5">
        <w:rPr>
          <w:rFonts w:ascii="Times New Roman" w:eastAsia="Times New Roman" w:hAnsi="Times New Roman" w:cs="Times New Roman"/>
          <w:sz w:val="24"/>
          <w:szCs w:val="24"/>
          <w:lang w:eastAsia="pl-PL"/>
        </w:rPr>
        <w:t>przedszkola</w:t>
      </w:r>
      <w:r w:rsidRPr="00B11C52">
        <w:rPr>
          <w:rFonts w:ascii="Times New Roman" w:eastAsia="Times New Roman" w:hAnsi="Times New Roman" w:cs="Times New Roman"/>
          <w:sz w:val="24"/>
          <w:szCs w:val="24"/>
          <w:lang w:eastAsia="pl-PL"/>
        </w:rPr>
        <w:t xml:space="preserve"> podejmują rozmowę z rodzicami, przekazując informacje na temat dostępnej oferty wsparcia </w:t>
      </w:r>
      <w:r w:rsidR="0046546B">
        <w:rPr>
          <w:rFonts w:ascii="Times New Roman" w:eastAsia="Times New Roman" w:hAnsi="Times New Roman" w:cs="Times New Roman"/>
          <w:sz w:val="24"/>
          <w:szCs w:val="24"/>
          <w:lang w:eastAsia="pl-PL"/>
        </w:rPr>
        <w:t xml:space="preserve">            </w:t>
      </w:r>
      <w:r w:rsidRPr="00B11C52">
        <w:rPr>
          <w:rFonts w:ascii="Times New Roman" w:eastAsia="Times New Roman" w:hAnsi="Times New Roman" w:cs="Times New Roman"/>
          <w:sz w:val="24"/>
          <w:szCs w:val="24"/>
          <w:lang w:eastAsia="pl-PL"/>
        </w:rPr>
        <w:t>i motywując ich do szukania dla siebie pomocy.</w:t>
      </w:r>
    </w:p>
    <w:p w14:paraId="2DF46CBE" w14:textId="77777777" w:rsidR="001D49C5" w:rsidRDefault="00B11C52">
      <w:pPr>
        <w:pStyle w:val="Akapitzlist"/>
        <w:numPr>
          <w:ilvl w:val="0"/>
          <w:numId w:val="4"/>
        </w:numPr>
        <w:jc w:val="both"/>
        <w:rPr>
          <w:rFonts w:ascii="Times New Roman" w:eastAsia="Times New Roman" w:hAnsi="Times New Roman" w:cs="Times New Roman"/>
          <w:sz w:val="24"/>
          <w:szCs w:val="24"/>
          <w:lang w:eastAsia="pl-PL"/>
        </w:rPr>
      </w:pPr>
      <w:r w:rsidRPr="00B11C52">
        <w:rPr>
          <w:rFonts w:ascii="Times New Roman" w:eastAsia="Times New Roman" w:hAnsi="Times New Roman" w:cs="Times New Roman"/>
          <w:sz w:val="24"/>
          <w:szCs w:val="24"/>
          <w:lang w:eastAsia="pl-PL"/>
        </w:rPr>
        <w:t xml:space="preserve">Pracownicy monitorują sytuację i dobrostan dziecka. </w:t>
      </w:r>
    </w:p>
    <w:p w14:paraId="12E29A15" w14:textId="4732DF32" w:rsidR="001D49C5" w:rsidRDefault="00B11C52">
      <w:pPr>
        <w:pStyle w:val="Akapitzlist"/>
        <w:numPr>
          <w:ilvl w:val="0"/>
          <w:numId w:val="4"/>
        </w:numPr>
        <w:jc w:val="both"/>
        <w:rPr>
          <w:rFonts w:ascii="Times New Roman" w:eastAsia="Times New Roman" w:hAnsi="Times New Roman" w:cs="Times New Roman"/>
          <w:sz w:val="24"/>
          <w:szCs w:val="24"/>
          <w:lang w:eastAsia="pl-PL"/>
        </w:rPr>
      </w:pPr>
      <w:r w:rsidRPr="00B11C52">
        <w:rPr>
          <w:rFonts w:ascii="Times New Roman" w:eastAsia="Times New Roman" w:hAnsi="Times New Roman" w:cs="Times New Roman"/>
          <w:sz w:val="24"/>
          <w:szCs w:val="24"/>
          <w:lang w:eastAsia="pl-PL"/>
        </w:rPr>
        <w:t>Pracownicy znają i stosują zasady bezpiecznych relacji personel</w:t>
      </w:r>
      <w:r w:rsidR="0046546B">
        <w:rPr>
          <w:rFonts w:ascii="Times New Roman" w:eastAsia="Times New Roman" w:hAnsi="Times New Roman" w:cs="Times New Roman"/>
          <w:sz w:val="24"/>
          <w:szCs w:val="24"/>
          <w:lang w:eastAsia="pl-PL"/>
        </w:rPr>
        <w:t xml:space="preserve"> </w:t>
      </w:r>
      <w:r w:rsidRPr="00B11C52">
        <w:rPr>
          <w:rFonts w:ascii="Times New Roman" w:eastAsia="Times New Roman" w:hAnsi="Times New Roman" w:cs="Times New Roman"/>
          <w:sz w:val="24"/>
          <w:szCs w:val="24"/>
          <w:lang w:eastAsia="pl-PL"/>
        </w:rPr>
        <w:t>–</w:t>
      </w:r>
      <w:r w:rsidR="0046546B">
        <w:rPr>
          <w:rFonts w:ascii="Times New Roman" w:eastAsia="Times New Roman" w:hAnsi="Times New Roman" w:cs="Times New Roman"/>
          <w:sz w:val="24"/>
          <w:szCs w:val="24"/>
          <w:lang w:eastAsia="pl-PL"/>
        </w:rPr>
        <w:t xml:space="preserve"> </w:t>
      </w:r>
      <w:r w:rsidRPr="00B11C52">
        <w:rPr>
          <w:rFonts w:ascii="Times New Roman" w:eastAsia="Times New Roman" w:hAnsi="Times New Roman" w:cs="Times New Roman"/>
          <w:sz w:val="24"/>
          <w:szCs w:val="24"/>
          <w:lang w:eastAsia="pl-PL"/>
        </w:rPr>
        <w:t xml:space="preserve">dziecko </w:t>
      </w:r>
      <w:r w:rsidR="0046546B">
        <w:rPr>
          <w:rFonts w:ascii="Times New Roman" w:eastAsia="Times New Roman" w:hAnsi="Times New Roman" w:cs="Times New Roman"/>
          <w:i/>
          <w:iCs/>
          <w:sz w:val="24"/>
          <w:szCs w:val="24"/>
          <w:lang w:eastAsia="pl-PL"/>
        </w:rPr>
        <w:t>Załącznik</w:t>
      </w:r>
      <w:r w:rsidR="00EA768E">
        <w:rPr>
          <w:rFonts w:ascii="Times New Roman" w:eastAsia="Times New Roman" w:hAnsi="Times New Roman" w:cs="Times New Roman"/>
          <w:i/>
          <w:iCs/>
          <w:sz w:val="24"/>
          <w:szCs w:val="24"/>
          <w:lang w:eastAsia="pl-PL"/>
        </w:rPr>
        <w:t xml:space="preserve">   </w:t>
      </w:r>
      <w:r w:rsidR="0046546B">
        <w:rPr>
          <w:rFonts w:ascii="Times New Roman" w:eastAsia="Times New Roman" w:hAnsi="Times New Roman" w:cs="Times New Roman"/>
          <w:i/>
          <w:iCs/>
          <w:sz w:val="24"/>
          <w:szCs w:val="24"/>
          <w:lang w:eastAsia="pl-PL"/>
        </w:rPr>
        <w:t xml:space="preserve"> </w:t>
      </w:r>
      <w:r w:rsidR="00EA768E">
        <w:rPr>
          <w:rFonts w:ascii="Times New Roman" w:eastAsia="Times New Roman" w:hAnsi="Times New Roman" w:cs="Times New Roman"/>
          <w:i/>
          <w:iCs/>
          <w:sz w:val="24"/>
          <w:szCs w:val="24"/>
          <w:lang w:eastAsia="pl-PL"/>
        </w:rPr>
        <w:t xml:space="preserve">nr </w:t>
      </w:r>
      <w:r w:rsidR="0046546B">
        <w:rPr>
          <w:rFonts w:ascii="Times New Roman" w:eastAsia="Times New Roman" w:hAnsi="Times New Roman" w:cs="Times New Roman"/>
          <w:i/>
          <w:iCs/>
          <w:sz w:val="24"/>
          <w:szCs w:val="24"/>
          <w:lang w:eastAsia="pl-PL"/>
        </w:rPr>
        <w:t xml:space="preserve">1 </w:t>
      </w:r>
      <w:r w:rsidRPr="00B11C52">
        <w:rPr>
          <w:rFonts w:ascii="Times New Roman" w:eastAsia="Times New Roman" w:hAnsi="Times New Roman" w:cs="Times New Roman"/>
          <w:sz w:val="24"/>
          <w:szCs w:val="24"/>
          <w:lang w:eastAsia="pl-PL"/>
        </w:rPr>
        <w:t>i dziecko</w:t>
      </w:r>
      <w:r w:rsidR="0046546B">
        <w:rPr>
          <w:rFonts w:ascii="Times New Roman" w:eastAsia="Times New Roman" w:hAnsi="Times New Roman" w:cs="Times New Roman"/>
          <w:sz w:val="24"/>
          <w:szCs w:val="24"/>
          <w:lang w:eastAsia="pl-PL"/>
        </w:rPr>
        <w:t xml:space="preserve"> </w:t>
      </w:r>
      <w:r w:rsidRPr="00B11C52">
        <w:rPr>
          <w:rFonts w:ascii="Times New Roman" w:eastAsia="Times New Roman" w:hAnsi="Times New Roman" w:cs="Times New Roman"/>
          <w:sz w:val="24"/>
          <w:szCs w:val="24"/>
          <w:lang w:eastAsia="pl-PL"/>
        </w:rPr>
        <w:t>–</w:t>
      </w:r>
      <w:r w:rsidR="0046546B">
        <w:rPr>
          <w:rFonts w:ascii="Times New Roman" w:eastAsia="Times New Roman" w:hAnsi="Times New Roman" w:cs="Times New Roman"/>
          <w:sz w:val="24"/>
          <w:szCs w:val="24"/>
          <w:lang w:eastAsia="pl-PL"/>
        </w:rPr>
        <w:t xml:space="preserve"> </w:t>
      </w:r>
      <w:r w:rsidRPr="00B11C52">
        <w:rPr>
          <w:rFonts w:ascii="Times New Roman" w:eastAsia="Times New Roman" w:hAnsi="Times New Roman" w:cs="Times New Roman"/>
          <w:sz w:val="24"/>
          <w:szCs w:val="24"/>
          <w:lang w:eastAsia="pl-PL"/>
        </w:rPr>
        <w:t xml:space="preserve">dziecko </w:t>
      </w:r>
      <w:r w:rsidR="0046546B">
        <w:rPr>
          <w:rFonts w:ascii="Times New Roman" w:eastAsia="Times New Roman" w:hAnsi="Times New Roman" w:cs="Times New Roman"/>
          <w:i/>
          <w:iCs/>
          <w:sz w:val="24"/>
          <w:szCs w:val="24"/>
          <w:lang w:eastAsia="pl-PL"/>
        </w:rPr>
        <w:t xml:space="preserve">Załącznik </w:t>
      </w:r>
      <w:r w:rsidR="00EA768E">
        <w:rPr>
          <w:rFonts w:ascii="Times New Roman" w:eastAsia="Times New Roman" w:hAnsi="Times New Roman" w:cs="Times New Roman"/>
          <w:i/>
          <w:iCs/>
          <w:sz w:val="24"/>
          <w:szCs w:val="24"/>
          <w:lang w:eastAsia="pl-PL"/>
        </w:rPr>
        <w:t xml:space="preserve">nr </w:t>
      </w:r>
      <w:r w:rsidR="0046546B">
        <w:rPr>
          <w:rFonts w:ascii="Times New Roman" w:eastAsia="Times New Roman" w:hAnsi="Times New Roman" w:cs="Times New Roman"/>
          <w:i/>
          <w:iCs/>
          <w:sz w:val="24"/>
          <w:szCs w:val="24"/>
          <w:lang w:eastAsia="pl-PL"/>
        </w:rPr>
        <w:t xml:space="preserve">2 </w:t>
      </w:r>
      <w:r w:rsidRPr="00B11C52">
        <w:rPr>
          <w:rFonts w:ascii="Times New Roman" w:eastAsia="Times New Roman" w:hAnsi="Times New Roman" w:cs="Times New Roman"/>
          <w:sz w:val="24"/>
          <w:szCs w:val="24"/>
          <w:lang w:eastAsia="pl-PL"/>
        </w:rPr>
        <w:t>ustalone w p</w:t>
      </w:r>
      <w:r w:rsidR="0046546B">
        <w:rPr>
          <w:rFonts w:ascii="Times New Roman" w:eastAsia="Times New Roman" w:hAnsi="Times New Roman" w:cs="Times New Roman"/>
          <w:sz w:val="24"/>
          <w:szCs w:val="24"/>
          <w:lang w:eastAsia="pl-PL"/>
        </w:rPr>
        <w:t>rzedszkolu.</w:t>
      </w:r>
      <w:r w:rsidRPr="00B11C52">
        <w:rPr>
          <w:rFonts w:ascii="Times New Roman" w:eastAsia="Times New Roman" w:hAnsi="Times New Roman" w:cs="Times New Roman"/>
          <w:sz w:val="24"/>
          <w:szCs w:val="24"/>
          <w:lang w:eastAsia="pl-PL"/>
        </w:rPr>
        <w:t xml:space="preserve"> </w:t>
      </w:r>
    </w:p>
    <w:p w14:paraId="0CF69E1D" w14:textId="4BB4C0C3" w:rsidR="001D49C5" w:rsidRPr="00BA4288" w:rsidRDefault="00B11C52">
      <w:pPr>
        <w:pStyle w:val="Akapitzlist"/>
        <w:numPr>
          <w:ilvl w:val="0"/>
          <w:numId w:val="4"/>
        </w:numPr>
        <w:jc w:val="both"/>
        <w:rPr>
          <w:rFonts w:ascii="Times New Roman" w:eastAsia="Times New Roman" w:hAnsi="Times New Roman" w:cs="Times New Roman"/>
          <w:sz w:val="24"/>
          <w:szCs w:val="24"/>
          <w:lang w:eastAsia="pl-PL"/>
        </w:rPr>
      </w:pPr>
      <w:r w:rsidRPr="00B11C52">
        <w:rPr>
          <w:rFonts w:ascii="Times New Roman" w:eastAsia="Times New Roman" w:hAnsi="Times New Roman" w:cs="Times New Roman"/>
          <w:sz w:val="24"/>
          <w:szCs w:val="24"/>
          <w:lang w:eastAsia="pl-PL"/>
        </w:rPr>
        <w:t xml:space="preserve">Rekrutacja pracowników </w:t>
      </w:r>
      <w:r w:rsidR="001D49C5">
        <w:rPr>
          <w:rFonts w:ascii="Times New Roman" w:eastAsia="Times New Roman" w:hAnsi="Times New Roman" w:cs="Times New Roman"/>
          <w:sz w:val="24"/>
          <w:szCs w:val="24"/>
          <w:lang w:eastAsia="pl-PL"/>
        </w:rPr>
        <w:t>przedszkola</w:t>
      </w:r>
      <w:r w:rsidRPr="00B11C52">
        <w:rPr>
          <w:rFonts w:ascii="Times New Roman" w:eastAsia="Times New Roman" w:hAnsi="Times New Roman" w:cs="Times New Roman"/>
          <w:sz w:val="24"/>
          <w:szCs w:val="24"/>
          <w:lang w:eastAsia="pl-PL"/>
        </w:rPr>
        <w:t xml:space="preserve"> odbywa się zgodnie z zasadami bezpiecznej rekrutacji personelu. Zasady stanowią </w:t>
      </w:r>
      <w:r w:rsidRPr="005C38B5">
        <w:rPr>
          <w:rFonts w:ascii="Times New Roman" w:eastAsia="Times New Roman" w:hAnsi="Times New Roman" w:cs="Times New Roman"/>
          <w:i/>
          <w:iCs/>
          <w:sz w:val="24"/>
          <w:szCs w:val="24"/>
          <w:lang w:eastAsia="pl-PL"/>
        </w:rPr>
        <w:t>Załącznik nr</w:t>
      </w:r>
      <w:r w:rsidR="0046546B">
        <w:rPr>
          <w:rFonts w:ascii="Times New Roman" w:eastAsia="Times New Roman" w:hAnsi="Times New Roman" w:cs="Times New Roman"/>
          <w:i/>
          <w:iCs/>
          <w:sz w:val="24"/>
          <w:szCs w:val="24"/>
          <w:lang w:eastAsia="pl-PL"/>
        </w:rPr>
        <w:t xml:space="preserve"> 3</w:t>
      </w:r>
      <w:r w:rsidRPr="00B11C52">
        <w:rPr>
          <w:rFonts w:ascii="Times New Roman" w:eastAsia="Times New Roman" w:hAnsi="Times New Roman" w:cs="Times New Roman"/>
          <w:sz w:val="24"/>
          <w:szCs w:val="24"/>
          <w:lang w:eastAsia="pl-PL"/>
        </w:rPr>
        <w:t xml:space="preserve"> do niniejszej </w:t>
      </w:r>
      <w:r w:rsidRPr="001D49C5">
        <w:rPr>
          <w:rFonts w:ascii="Times New Roman" w:eastAsia="Times New Roman" w:hAnsi="Times New Roman" w:cs="Times New Roman"/>
          <w:i/>
          <w:iCs/>
          <w:sz w:val="24"/>
          <w:szCs w:val="24"/>
          <w:lang w:eastAsia="pl-PL"/>
        </w:rPr>
        <w:t>Polityki.</w:t>
      </w:r>
    </w:p>
    <w:p w14:paraId="7D61BD66" w14:textId="77777777" w:rsidR="00BA4288" w:rsidRPr="00AB3B1C" w:rsidRDefault="00BA4288" w:rsidP="00BA4288">
      <w:pPr>
        <w:pStyle w:val="Akapitzlist"/>
        <w:jc w:val="both"/>
        <w:rPr>
          <w:rFonts w:ascii="Times New Roman" w:eastAsia="Times New Roman" w:hAnsi="Times New Roman" w:cs="Times New Roman"/>
          <w:sz w:val="24"/>
          <w:szCs w:val="24"/>
          <w:lang w:eastAsia="pl-PL"/>
        </w:rPr>
      </w:pPr>
    </w:p>
    <w:p w14:paraId="478FFB57" w14:textId="77777777" w:rsidR="001D49C5" w:rsidRPr="001D49C5" w:rsidRDefault="001D49C5" w:rsidP="001D49C5">
      <w:pPr>
        <w:jc w:val="center"/>
        <w:rPr>
          <w:rFonts w:ascii="Times New Roman" w:eastAsia="Times New Roman" w:hAnsi="Times New Roman" w:cs="Times New Roman"/>
          <w:b/>
          <w:bCs/>
          <w:sz w:val="24"/>
          <w:szCs w:val="24"/>
          <w:lang w:eastAsia="pl-PL"/>
        </w:rPr>
      </w:pPr>
      <w:r w:rsidRPr="001D49C5">
        <w:rPr>
          <w:rFonts w:ascii="Times New Roman" w:eastAsia="Times New Roman" w:hAnsi="Times New Roman" w:cs="Times New Roman"/>
          <w:b/>
          <w:bCs/>
          <w:sz w:val="24"/>
          <w:szCs w:val="24"/>
          <w:lang w:eastAsia="pl-PL"/>
        </w:rPr>
        <w:lastRenderedPageBreak/>
        <w:t>Rozdział III</w:t>
      </w:r>
    </w:p>
    <w:p w14:paraId="79AA16CA" w14:textId="77777777" w:rsidR="001D49C5" w:rsidRPr="001D49C5" w:rsidRDefault="001D49C5" w:rsidP="001D49C5">
      <w:pPr>
        <w:jc w:val="center"/>
        <w:rPr>
          <w:rFonts w:ascii="Times New Roman" w:eastAsia="Times New Roman" w:hAnsi="Times New Roman" w:cs="Times New Roman"/>
          <w:sz w:val="24"/>
          <w:szCs w:val="24"/>
          <w:lang w:eastAsia="pl-PL"/>
        </w:rPr>
      </w:pPr>
      <w:r w:rsidRPr="001D49C5">
        <w:rPr>
          <w:rFonts w:ascii="Times New Roman" w:eastAsia="Times New Roman" w:hAnsi="Times New Roman" w:cs="Times New Roman"/>
          <w:sz w:val="24"/>
          <w:szCs w:val="24"/>
          <w:lang w:eastAsia="pl-PL"/>
        </w:rPr>
        <w:t>Procedury interwencji w przypadku krzywdzenia dziecka</w:t>
      </w:r>
    </w:p>
    <w:p w14:paraId="0E9E338D" w14:textId="7AFBB381" w:rsidR="001D49C5" w:rsidRDefault="001D49C5" w:rsidP="001D49C5">
      <w:pPr>
        <w:jc w:val="center"/>
        <w:rPr>
          <w:rFonts w:ascii="Times New Roman" w:eastAsia="Times New Roman" w:hAnsi="Times New Roman" w:cs="Times New Roman"/>
          <w:sz w:val="24"/>
          <w:szCs w:val="24"/>
          <w:lang w:eastAsia="pl-PL"/>
        </w:rPr>
      </w:pPr>
      <w:r w:rsidRPr="001D49C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3</w:t>
      </w:r>
    </w:p>
    <w:p w14:paraId="1F7B8BD2" w14:textId="79353758" w:rsidR="001D49C5" w:rsidRPr="0046546B" w:rsidRDefault="001D49C5" w:rsidP="008508CB">
      <w:pPr>
        <w:jc w:val="both"/>
        <w:rPr>
          <w:rFonts w:ascii="Times New Roman" w:eastAsia="Times New Roman" w:hAnsi="Times New Roman" w:cs="Times New Roman"/>
          <w:i/>
          <w:iCs/>
          <w:sz w:val="24"/>
          <w:szCs w:val="24"/>
          <w:lang w:eastAsia="pl-PL"/>
        </w:rPr>
      </w:pPr>
      <w:r w:rsidRPr="001D49C5">
        <w:rPr>
          <w:rFonts w:ascii="Times New Roman" w:eastAsia="Times New Roman" w:hAnsi="Times New Roman" w:cs="Times New Roman"/>
          <w:sz w:val="24"/>
          <w:szCs w:val="24"/>
          <w:lang w:eastAsia="pl-PL"/>
        </w:rPr>
        <w:t xml:space="preserve">W przypadku podjęcia przez pracownika </w:t>
      </w:r>
      <w:r>
        <w:rPr>
          <w:rFonts w:ascii="Times New Roman" w:eastAsia="Times New Roman" w:hAnsi="Times New Roman" w:cs="Times New Roman"/>
          <w:sz w:val="24"/>
          <w:szCs w:val="24"/>
          <w:lang w:eastAsia="pl-PL"/>
        </w:rPr>
        <w:t>przedszkola</w:t>
      </w:r>
      <w:r w:rsidRPr="001D49C5">
        <w:rPr>
          <w:rFonts w:ascii="Times New Roman" w:eastAsia="Times New Roman" w:hAnsi="Times New Roman" w:cs="Times New Roman"/>
          <w:sz w:val="24"/>
          <w:szCs w:val="24"/>
          <w:lang w:eastAsia="pl-PL"/>
        </w:rPr>
        <w:t xml:space="preserve"> podejrzenia, że dziecko jest krzywdzone,</w:t>
      </w:r>
      <w:r>
        <w:rPr>
          <w:rFonts w:ascii="Times New Roman" w:eastAsia="Times New Roman" w:hAnsi="Times New Roman" w:cs="Times New Roman"/>
          <w:sz w:val="24"/>
          <w:szCs w:val="24"/>
          <w:lang w:eastAsia="pl-PL"/>
        </w:rPr>
        <w:t xml:space="preserve"> </w:t>
      </w:r>
      <w:r w:rsidRPr="001D49C5">
        <w:rPr>
          <w:rFonts w:ascii="Times New Roman" w:eastAsia="Times New Roman" w:hAnsi="Times New Roman" w:cs="Times New Roman"/>
          <w:sz w:val="24"/>
          <w:szCs w:val="24"/>
          <w:lang w:eastAsia="pl-PL"/>
        </w:rPr>
        <w:t>pracownik ma obowiązek sporządzenia notatki służbowej i przekazania uzyskanej informacji</w:t>
      </w:r>
      <w:r>
        <w:rPr>
          <w:rFonts w:ascii="Times New Roman" w:eastAsia="Times New Roman" w:hAnsi="Times New Roman" w:cs="Times New Roman"/>
          <w:sz w:val="24"/>
          <w:szCs w:val="24"/>
          <w:lang w:eastAsia="pl-PL"/>
        </w:rPr>
        <w:t xml:space="preserve"> </w:t>
      </w:r>
      <w:r w:rsidRPr="001D49C5">
        <w:rPr>
          <w:rFonts w:ascii="Times New Roman" w:eastAsia="Times New Roman" w:hAnsi="Times New Roman" w:cs="Times New Roman"/>
          <w:sz w:val="24"/>
          <w:szCs w:val="24"/>
          <w:lang w:eastAsia="pl-PL"/>
        </w:rPr>
        <w:t xml:space="preserve">(do wyboru) </w:t>
      </w:r>
      <w:r w:rsidR="008508CB">
        <w:rPr>
          <w:rFonts w:ascii="Times New Roman" w:eastAsia="Times New Roman" w:hAnsi="Times New Roman" w:cs="Times New Roman"/>
          <w:sz w:val="24"/>
          <w:szCs w:val="24"/>
          <w:lang w:eastAsia="pl-PL"/>
        </w:rPr>
        <w:t xml:space="preserve">koordynatorowi / </w:t>
      </w:r>
      <w:r w:rsidRPr="001D49C5">
        <w:rPr>
          <w:rFonts w:ascii="Times New Roman" w:eastAsia="Times New Roman" w:hAnsi="Times New Roman" w:cs="Times New Roman"/>
          <w:sz w:val="24"/>
          <w:szCs w:val="24"/>
          <w:lang w:eastAsia="pl-PL"/>
        </w:rPr>
        <w:t>wychowawcy</w:t>
      </w:r>
      <w:r w:rsidR="004E71FA">
        <w:rPr>
          <w:rFonts w:ascii="Times New Roman" w:eastAsia="Times New Roman" w:hAnsi="Times New Roman" w:cs="Times New Roman"/>
          <w:sz w:val="24"/>
          <w:szCs w:val="24"/>
          <w:lang w:eastAsia="pl-PL"/>
        </w:rPr>
        <w:t xml:space="preserve"> </w:t>
      </w:r>
      <w:r w:rsidRPr="001D49C5">
        <w:rPr>
          <w:rFonts w:ascii="Times New Roman" w:eastAsia="Times New Roman" w:hAnsi="Times New Roman" w:cs="Times New Roman"/>
          <w:sz w:val="24"/>
          <w:szCs w:val="24"/>
          <w:lang w:eastAsia="pl-PL"/>
        </w:rPr>
        <w:t>/</w:t>
      </w:r>
      <w:r w:rsidR="008508C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nauczycielowi współorganizującemu</w:t>
      </w:r>
      <w:r w:rsidR="004E71F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8508CB">
        <w:rPr>
          <w:rFonts w:ascii="Times New Roman" w:eastAsia="Times New Roman" w:hAnsi="Times New Roman" w:cs="Times New Roman"/>
          <w:sz w:val="24"/>
          <w:szCs w:val="24"/>
          <w:lang w:eastAsia="pl-PL"/>
        </w:rPr>
        <w:t xml:space="preserve"> </w:t>
      </w:r>
      <w:r w:rsidRPr="001D49C5">
        <w:rPr>
          <w:rFonts w:ascii="Times New Roman" w:eastAsia="Times New Roman" w:hAnsi="Times New Roman" w:cs="Times New Roman"/>
          <w:sz w:val="24"/>
          <w:szCs w:val="24"/>
          <w:lang w:eastAsia="pl-PL"/>
        </w:rPr>
        <w:t>pedagogowi</w:t>
      </w:r>
      <w:r>
        <w:rPr>
          <w:rFonts w:ascii="Times New Roman" w:eastAsia="Times New Roman" w:hAnsi="Times New Roman" w:cs="Times New Roman"/>
          <w:sz w:val="24"/>
          <w:szCs w:val="24"/>
          <w:lang w:eastAsia="pl-PL"/>
        </w:rPr>
        <w:t xml:space="preserve"> specjalnemu</w:t>
      </w:r>
      <w:r w:rsidR="008508CB">
        <w:rPr>
          <w:rFonts w:ascii="Times New Roman" w:eastAsia="Times New Roman" w:hAnsi="Times New Roman" w:cs="Times New Roman"/>
          <w:sz w:val="24"/>
          <w:szCs w:val="24"/>
          <w:lang w:eastAsia="pl-PL"/>
        </w:rPr>
        <w:t xml:space="preserve"> </w:t>
      </w:r>
      <w:r w:rsidRPr="001D49C5">
        <w:rPr>
          <w:rFonts w:ascii="Times New Roman" w:eastAsia="Times New Roman" w:hAnsi="Times New Roman" w:cs="Times New Roman"/>
          <w:sz w:val="24"/>
          <w:szCs w:val="24"/>
          <w:lang w:eastAsia="pl-PL"/>
        </w:rPr>
        <w:t>/</w:t>
      </w:r>
      <w:r w:rsidR="008508CB">
        <w:rPr>
          <w:rFonts w:ascii="Times New Roman" w:eastAsia="Times New Roman" w:hAnsi="Times New Roman" w:cs="Times New Roman"/>
          <w:sz w:val="24"/>
          <w:szCs w:val="24"/>
          <w:lang w:eastAsia="pl-PL"/>
        </w:rPr>
        <w:t xml:space="preserve"> </w:t>
      </w:r>
      <w:r w:rsidRPr="001D49C5">
        <w:rPr>
          <w:rFonts w:ascii="Times New Roman" w:eastAsia="Times New Roman" w:hAnsi="Times New Roman" w:cs="Times New Roman"/>
          <w:sz w:val="24"/>
          <w:szCs w:val="24"/>
          <w:lang w:eastAsia="pl-PL"/>
        </w:rPr>
        <w:t>psychologowi</w:t>
      </w:r>
      <w:r w:rsidR="008508CB">
        <w:rPr>
          <w:rFonts w:ascii="Times New Roman" w:eastAsia="Times New Roman" w:hAnsi="Times New Roman" w:cs="Times New Roman"/>
          <w:sz w:val="24"/>
          <w:szCs w:val="24"/>
          <w:lang w:eastAsia="pl-PL"/>
        </w:rPr>
        <w:t xml:space="preserve"> </w:t>
      </w:r>
      <w:r w:rsidRPr="001D49C5">
        <w:rPr>
          <w:rFonts w:ascii="Times New Roman" w:eastAsia="Times New Roman" w:hAnsi="Times New Roman" w:cs="Times New Roman"/>
          <w:sz w:val="24"/>
          <w:szCs w:val="24"/>
          <w:lang w:eastAsia="pl-PL"/>
        </w:rPr>
        <w:t>/</w:t>
      </w:r>
      <w:r w:rsidR="008508CB">
        <w:rPr>
          <w:rFonts w:ascii="Times New Roman" w:eastAsia="Times New Roman" w:hAnsi="Times New Roman" w:cs="Times New Roman"/>
          <w:sz w:val="24"/>
          <w:szCs w:val="24"/>
          <w:lang w:eastAsia="pl-PL"/>
        </w:rPr>
        <w:t xml:space="preserve"> dyrektorowi przedszkola</w:t>
      </w:r>
      <w:r w:rsidRPr="001D49C5">
        <w:rPr>
          <w:rFonts w:ascii="Times New Roman" w:eastAsia="Times New Roman" w:hAnsi="Times New Roman" w:cs="Times New Roman"/>
          <w:sz w:val="24"/>
          <w:szCs w:val="24"/>
          <w:lang w:eastAsia="pl-PL"/>
        </w:rPr>
        <w:t>.</w:t>
      </w:r>
      <w:r w:rsidR="0046546B">
        <w:rPr>
          <w:rFonts w:ascii="Times New Roman" w:eastAsia="Times New Roman" w:hAnsi="Times New Roman" w:cs="Times New Roman"/>
          <w:sz w:val="24"/>
          <w:szCs w:val="24"/>
          <w:lang w:eastAsia="pl-PL"/>
        </w:rPr>
        <w:t xml:space="preserve"> Postępuje według procedury interwencji opracowanej w przedszkolu </w:t>
      </w:r>
      <w:r w:rsidR="0046546B">
        <w:rPr>
          <w:rFonts w:ascii="Times New Roman" w:eastAsia="Times New Roman" w:hAnsi="Times New Roman" w:cs="Times New Roman"/>
          <w:i/>
          <w:iCs/>
          <w:sz w:val="24"/>
          <w:szCs w:val="24"/>
          <w:lang w:eastAsia="pl-PL"/>
        </w:rPr>
        <w:t xml:space="preserve">Załącznik nr </w:t>
      </w:r>
      <w:r w:rsidR="00EA768E">
        <w:rPr>
          <w:rFonts w:ascii="Times New Roman" w:eastAsia="Times New Roman" w:hAnsi="Times New Roman" w:cs="Times New Roman"/>
          <w:i/>
          <w:iCs/>
          <w:sz w:val="24"/>
          <w:szCs w:val="24"/>
          <w:lang w:eastAsia="pl-PL"/>
        </w:rPr>
        <w:t>6</w:t>
      </w:r>
      <w:r w:rsidR="0046546B">
        <w:rPr>
          <w:rFonts w:ascii="Times New Roman" w:eastAsia="Times New Roman" w:hAnsi="Times New Roman" w:cs="Times New Roman"/>
          <w:i/>
          <w:iCs/>
          <w:sz w:val="24"/>
          <w:szCs w:val="24"/>
          <w:lang w:eastAsia="pl-PL"/>
        </w:rPr>
        <w:t xml:space="preserve"> </w:t>
      </w:r>
      <w:r w:rsidR="0046546B">
        <w:rPr>
          <w:rFonts w:ascii="Times New Roman" w:eastAsia="Times New Roman" w:hAnsi="Times New Roman" w:cs="Times New Roman"/>
          <w:sz w:val="24"/>
          <w:szCs w:val="24"/>
          <w:lang w:eastAsia="pl-PL"/>
        </w:rPr>
        <w:t xml:space="preserve">do niniejszej </w:t>
      </w:r>
      <w:r w:rsidR="0046546B">
        <w:rPr>
          <w:rFonts w:ascii="Times New Roman" w:eastAsia="Times New Roman" w:hAnsi="Times New Roman" w:cs="Times New Roman"/>
          <w:i/>
          <w:iCs/>
          <w:sz w:val="24"/>
          <w:szCs w:val="24"/>
          <w:lang w:eastAsia="pl-PL"/>
        </w:rPr>
        <w:t>Polityki.</w:t>
      </w:r>
    </w:p>
    <w:p w14:paraId="61AFB447" w14:textId="74149692" w:rsidR="001D49C5" w:rsidRPr="001D49C5" w:rsidRDefault="001D49C5" w:rsidP="008508CB">
      <w:pPr>
        <w:jc w:val="center"/>
        <w:rPr>
          <w:rFonts w:ascii="Times New Roman" w:eastAsia="Times New Roman" w:hAnsi="Times New Roman" w:cs="Times New Roman"/>
          <w:sz w:val="24"/>
          <w:szCs w:val="24"/>
          <w:lang w:eastAsia="pl-PL"/>
        </w:rPr>
      </w:pPr>
      <w:r w:rsidRPr="001D49C5">
        <w:rPr>
          <w:rFonts w:ascii="Times New Roman" w:eastAsia="Times New Roman" w:hAnsi="Times New Roman" w:cs="Times New Roman"/>
          <w:sz w:val="24"/>
          <w:szCs w:val="24"/>
          <w:lang w:eastAsia="pl-PL"/>
        </w:rPr>
        <w:t xml:space="preserve">§ </w:t>
      </w:r>
      <w:r w:rsidR="008508CB">
        <w:rPr>
          <w:rFonts w:ascii="Times New Roman" w:eastAsia="Times New Roman" w:hAnsi="Times New Roman" w:cs="Times New Roman"/>
          <w:sz w:val="24"/>
          <w:szCs w:val="24"/>
          <w:lang w:eastAsia="pl-PL"/>
        </w:rPr>
        <w:t>4</w:t>
      </w:r>
    </w:p>
    <w:p w14:paraId="2CA40274" w14:textId="5D8D41A0" w:rsidR="001D49C5" w:rsidRPr="008508CB" w:rsidRDefault="008508CB">
      <w:pPr>
        <w:pStyle w:val="Akapitzlist"/>
        <w:numPr>
          <w:ilvl w:val="0"/>
          <w:numId w:val="5"/>
        </w:numPr>
        <w:jc w:val="both"/>
        <w:rPr>
          <w:rFonts w:ascii="Times New Roman" w:eastAsia="Times New Roman" w:hAnsi="Times New Roman" w:cs="Times New Roman"/>
          <w:sz w:val="24"/>
          <w:szCs w:val="24"/>
          <w:lang w:eastAsia="pl-PL"/>
        </w:rPr>
      </w:pPr>
      <w:r w:rsidRPr="008508CB">
        <w:rPr>
          <w:rFonts w:ascii="Times New Roman" w:eastAsia="Times New Roman" w:hAnsi="Times New Roman" w:cs="Times New Roman"/>
          <w:sz w:val="24"/>
          <w:szCs w:val="24"/>
          <w:lang w:eastAsia="pl-PL"/>
        </w:rPr>
        <w:t>Dyrektor</w:t>
      </w:r>
      <w:r w:rsidR="001D49C5" w:rsidRPr="008508CB">
        <w:rPr>
          <w:rFonts w:ascii="Times New Roman" w:eastAsia="Times New Roman" w:hAnsi="Times New Roman" w:cs="Times New Roman"/>
          <w:sz w:val="24"/>
          <w:szCs w:val="24"/>
          <w:lang w:eastAsia="pl-PL"/>
        </w:rPr>
        <w:t xml:space="preserve"> wzywa opiekunów dziecka, którego krzywdzenie podejrzewa, oraz informuje ich o podejrzeniu.</w:t>
      </w:r>
    </w:p>
    <w:p w14:paraId="53E826A1" w14:textId="77777777" w:rsidR="008508CB" w:rsidRDefault="008508CB">
      <w:pPr>
        <w:pStyle w:val="Akapitzlist"/>
        <w:numPr>
          <w:ilvl w:val="0"/>
          <w:numId w:val="5"/>
        </w:numPr>
        <w:jc w:val="both"/>
        <w:rPr>
          <w:rFonts w:ascii="Times New Roman" w:eastAsia="Times New Roman" w:hAnsi="Times New Roman" w:cs="Times New Roman"/>
          <w:sz w:val="24"/>
          <w:szCs w:val="24"/>
          <w:lang w:eastAsia="pl-PL"/>
        </w:rPr>
      </w:pPr>
      <w:r w:rsidRPr="008508CB">
        <w:rPr>
          <w:rFonts w:ascii="Times New Roman" w:eastAsia="Times New Roman" w:hAnsi="Times New Roman" w:cs="Times New Roman"/>
          <w:sz w:val="24"/>
          <w:szCs w:val="24"/>
          <w:lang w:eastAsia="pl-PL"/>
        </w:rPr>
        <w:t xml:space="preserve">Wychowawca / nauczyciel wspomagający / </w:t>
      </w:r>
      <w:r w:rsidR="001D49C5" w:rsidRPr="008508CB">
        <w:rPr>
          <w:rFonts w:ascii="Times New Roman" w:eastAsia="Times New Roman" w:hAnsi="Times New Roman" w:cs="Times New Roman"/>
          <w:sz w:val="24"/>
          <w:szCs w:val="24"/>
          <w:lang w:eastAsia="pl-PL"/>
        </w:rPr>
        <w:t>psycholog powinien sporządzić opis sytuacji przedszkolnej i rodzinnej dziecka na podstawie rozmów z dzieckiem, nauczycielami, wychowawcą i rodzicami, oraz plan pomocy dziecku.</w:t>
      </w:r>
    </w:p>
    <w:p w14:paraId="72BE6C93" w14:textId="0C0917F1" w:rsidR="001D49C5" w:rsidRPr="008508CB" w:rsidRDefault="001D49C5">
      <w:pPr>
        <w:pStyle w:val="Akapitzlist"/>
        <w:numPr>
          <w:ilvl w:val="0"/>
          <w:numId w:val="5"/>
        </w:numPr>
        <w:jc w:val="both"/>
        <w:rPr>
          <w:rFonts w:ascii="Times New Roman" w:eastAsia="Times New Roman" w:hAnsi="Times New Roman" w:cs="Times New Roman"/>
          <w:sz w:val="24"/>
          <w:szCs w:val="24"/>
          <w:lang w:eastAsia="pl-PL"/>
        </w:rPr>
      </w:pPr>
      <w:r w:rsidRPr="008508CB">
        <w:rPr>
          <w:rFonts w:ascii="Times New Roman" w:eastAsia="Times New Roman" w:hAnsi="Times New Roman" w:cs="Times New Roman"/>
          <w:sz w:val="24"/>
          <w:szCs w:val="24"/>
          <w:lang w:eastAsia="pl-PL"/>
        </w:rPr>
        <w:t>Plan pomocy dziecku powinien zawierać wskazania dotyczące:</w:t>
      </w:r>
    </w:p>
    <w:p w14:paraId="67D94913" w14:textId="3CCDDE57" w:rsidR="001D49C5" w:rsidRPr="008508CB" w:rsidRDefault="001D49C5">
      <w:pPr>
        <w:pStyle w:val="Akapitzlist"/>
        <w:numPr>
          <w:ilvl w:val="0"/>
          <w:numId w:val="6"/>
        </w:numPr>
        <w:jc w:val="both"/>
        <w:rPr>
          <w:rFonts w:ascii="Times New Roman" w:eastAsia="Times New Roman" w:hAnsi="Times New Roman" w:cs="Times New Roman"/>
          <w:sz w:val="24"/>
          <w:szCs w:val="24"/>
          <w:lang w:eastAsia="pl-PL"/>
        </w:rPr>
      </w:pPr>
      <w:r w:rsidRPr="008508CB">
        <w:rPr>
          <w:rFonts w:ascii="Times New Roman" w:eastAsia="Times New Roman" w:hAnsi="Times New Roman" w:cs="Times New Roman"/>
          <w:sz w:val="24"/>
          <w:szCs w:val="24"/>
          <w:lang w:eastAsia="pl-PL"/>
        </w:rPr>
        <w:t xml:space="preserve">podjęcia przez </w:t>
      </w:r>
      <w:r w:rsidR="005C38B5">
        <w:rPr>
          <w:rFonts w:ascii="Times New Roman" w:eastAsia="Times New Roman" w:hAnsi="Times New Roman" w:cs="Times New Roman"/>
          <w:sz w:val="24"/>
          <w:szCs w:val="24"/>
          <w:lang w:eastAsia="pl-PL"/>
        </w:rPr>
        <w:t>przedszkole</w:t>
      </w:r>
      <w:r w:rsidRPr="008508CB">
        <w:rPr>
          <w:rFonts w:ascii="Times New Roman" w:eastAsia="Times New Roman" w:hAnsi="Times New Roman" w:cs="Times New Roman"/>
          <w:sz w:val="24"/>
          <w:szCs w:val="24"/>
          <w:lang w:eastAsia="pl-PL"/>
        </w:rPr>
        <w:t xml:space="preserve"> działań w celu zapewnienia dziecku bezpieczeństwa, w tym</w:t>
      </w:r>
      <w:r w:rsidR="008508CB">
        <w:rPr>
          <w:rFonts w:ascii="Times New Roman" w:eastAsia="Times New Roman" w:hAnsi="Times New Roman" w:cs="Times New Roman"/>
          <w:sz w:val="24"/>
          <w:szCs w:val="24"/>
          <w:lang w:eastAsia="pl-PL"/>
        </w:rPr>
        <w:t xml:space="preserve"> </w:t>
      </w:r>
      <w:r w:rsidRPr="008508CB">
        <w:rPr>
          <w:rFonts w:ascii="Times New Roman" w:eastAsia="Times New Roman" w:hAnsi="Times New Roman" w:cs="Times New Roman"/>
          <w:sz w:val="24"/>
          <w:szCs w:val="24"/>
          <w:lang w:eastAsia="pl-PL"/>
        </w:rPr>
        <w:t>zgłoszenie podejrzenia krzywdzenia do odpowiedniej placówki;</w:t>
      </w:r>
    </w:p>
    <w:p w14:paraId="15D55497" w14:textId="41A9CE6A" w:rsidR="001D49C5" w:rsidRPr="008508CB" w:rsidRDefault="001D49C5">
      <w:pPr>
        <w:pStyle w:val="Akapitzlist"/>
        <w:numPr>
          <w:ilvl w:val="0"/>
          <w:numId w:val="6"/>
        </w:numPr>
        <w:jc w:val="both"/>
        <w:rPr>
          <w:rFonts w:ascii="Times New Roman" w:eastAsia="Times New Roman" w:hAnsi="Times New Roman" w:cs="Times New Roman"/>
          <w:sz w:val="24"/>
          <w:szCs w:val="24"/>
          <w:lang w:eastAsia="pl-PL"/>
        </w:rPr>
      </w:pPr>
      <w:r w:rsidRPr="008508CB">
        <w:rPr>
          <w:rFonts w:ascii="Times New Roman" w:eastAsia="Times New Roman" w:hAnsi="Times New Roman" w:cs="Times New Roman"/>
          <w:sz w:val="24"/>
          <w:szCs w:val="24"/>
          <w:lang w:eastAsia="pl-PL"/>
        </w:rPr>
        <w:t xml:space="preserve">wsparcia, jakie </w:t>
      </w:r>
      <w:r w:rsidR="008508CB">
        <w:rPr>
          <w:rFonts w:ascii="Times New Roman" w:eastAsia="Times New Roman" w:hAnsi="Times New Roman" w:cs="Times New Roman"/>
          <w:sz w:val="24"/>
          <w:szCs w:val="24"/>
          <w:lang w:eastAsia="pl-PL"/>
        </w:rPr>
        <w:t>przedszkole</w:t>
      </w:r>
      <w:r w:rsidRPr="008508CB">
        <w:rPr>
          <w:rFonts w:ascii="Times New Roman" w:eastAsia="Times New Roman" w:hAnsi="Times New Roman" w:cs="Times New Roman"/>
          <w:sz w:val="24"/>
          <w:szCs w:val="24"/>
          <w:lang w:eastAsia="pl-PL"/>
        </w:rPr>
        <w:t xml:space="preserve"> zaoferuje dziecku;</w:t>
      </w:r>
    </w:p>
    <w:p w14:paraId="090BD6F6" w14:textId="44CDD17A" w:rsidR="001D49C5" w:rsidRPr="008508CB" w:rsidRDefault="001D49C5">
      <w:pPr>
        <w:pStyle w:val="Akapitzlist"/>
        <w:numPr>
          <w:ilvl w:val="0"/>
          <w:numId w:val="6"/>
        </w:numPr>
        <w:jc w:val="both"/>
        <w:rPr>
          <w:rFonts w:ascii="Times New Roman" w:eastAsia="Times New Roman" w:hAnsi="Times New Roman" w:cs="Times New Roman"/>
          <w:sz w:val="24"/>
          <w:szCs w:val="24"/>
          <w:lang w:eastAsia="pl-PL"/>
        </w:rPr>
      </w:pPr>
      <w:r w:rsidRPr="008508CB">
        <w:rPr>
          <w:rFonts w:ascii="Times New Roman" w:eastAsia="Times New Roman" w:hAnsi="Times New Roman" w:cs="Times New Roman"/>
          <w:sz w:val="24"/>
          <w:szCs w:val="24"/>
          <w:lang w:eastAsia="pl-PL"/>
        </w:rPr>
        <w:t>skierowania dziecka do specjalistycznej placówki pomocy dziecku, jeżeli istnieje taka</w:t>
      </w:r>
      <w:r w:rsidR="008508CB">
        <w:rPr>
          <w:rFonts w:ascii="Times New Roman" w:eastAsia="Times New Roman" w:hAnsi="Times New Roman" w:cs="Times New Roman"/>
          <w:sz w:val="24"/>
          <w:szCs w:val="24"/>
          <w:lang w:eastAsia="pl-PL"/>
        </w:rPr>
        <w:t xml:space="preserve"> </w:t>
      </w:r>
      <w:r w:rsidRPr="008508CB">
        <w:rPr>
          <w:rFonts w:ascii="Times New Roman" w:eastAsia="Times New Roman" w:hAnsi="Times New Roman" w:cs="Times New Roman"/>
          <w:sz w:val="24"/>
          <w:szCs w:val="24"/>
          <w:lang w:eastAsia="pl-PL"/>
        </w:rPr>
        <w:t>potrzeba.</w:t>
      </w:r>
    </w:p>
    <w:p w14:paraId="1BF676F5" w14:textId="77777777" w:rsidR="008508CB" w:rsidRDefault="001D49C5" w:rsidP="008508CB">
      <w:pPr>
        <w:jc w:val="center"/>
        <w:rPr>
          <w:rFonts w:ascii="Times New Roman" w:eastAsia="Times New Roman" w:hAnsi="Times New Roman" w:cs="Times New Roman"/>
          <w:sz w:val="24"/>
          <w:szCs w:val="24"/>
          <w:lang w:eastAsia="pl-PL"/>
        </w:rPr>
      </w:pPr>
      <w:r w:rsidRPr="001D49C5">
        <w:rPr>
          <w:rFonts w:ascii="Times New Roman" w:eastAsia="Times New Roman" w:hAnsi="Times New Roman" w:cs="Times New Roman"/>
          <w:sz w:val="24"/>
          <w:szCs w:val="24"/>
          <w:lang w:eastAsia="pl-PL"/>
        </w:rPr>
        <w:t>§</w:t>
      </w:r>
      <w:r w:rsidR="008508CB">
        <w:rPr>
          <w:rFonts w:ascii="Times New Roman" w:eastAsia="Times New Roman" w:hAnsi="Times New Roman" w:cs="Times New Roman"/>
          <w:sz w:val="24"/>
          <w:szCs w:val="24"/>
          <w:lang w:eastAsia="pl-PL"/>
        </w:rPr>
        <w:t xml:space="preserve"> 5</w:t>
      </w:r>
    </w:p>
    <w:p w14:paraId="20347164" w14:textId="75BAA3D6" w:rsidR="001D49C5" w:rsidRPr="008508CB" w:rsidRDefault="001D49C5">
      <w:pPr>
        <w:pStyle w:val="Akapitzlist"/>
        <w:numPr>
          <w:ilvl w:val="0"/>
          <w:numId w:val="7"/>
        </w:numPr>
        <w:jc w:val="both"/>
        <w:rPr>
          <w:rFonts w:ascii="Times New Roman" w:eastAsia="Times New Roman" w:hAnsi="Times New Roman" w:cs="Times New Roman"/>
          <w:sz w:val="24"/>
          <w:szCs w:val="24"/>
          <w:lang w:eastAsia="pl-PL"/>
        </w:rPr>
      </w:pPr>
      <w:r w:rsidRPr="008508CB">
        <w:rPr>
          <w:rFonts w:ascii="Times New Roman" w:eastAsia="Times New Roman" w:hAnsi="Times New Roman" w:cs="Times New Roman"/>
          <w:sz w:val="24"/>
          <w:szCs w:val="24"/>
          <w:lang w:eastAsia="pl-PL"/>
        </w:rPr>
        <w:t>W przypadkach bardziej skomplikowanych (dotyczących wykorzystywania seksualnego</w:t>
      </w:r>
      <w:r w:rsidR="008508CB">
        <w:rPr>
          <w:rFonts w:ascii="Times New Roman" w:eastAsia="Times New Roman" w:hAnsi="Times New Roman" w:cs="Times New Roman"/>
          <w:sz w:val="24"/>
          <w:szCs w:val="24"/>
          <w:lang w:eastAsia="pl-PL"/>
        </w:rPr>
        <w:t xml:space="preserve"> </w:t>
      </w:r>
      <w:r w:rsidRPr="008508CB">
        <w:rPr>
          <w:rFonts w:ascii="Times New Roman" w:eastAsia="Times New Roman" w:hAnsi="Times New Roman" w:cs="Times New Roman"/>
          <w:sz w:val="24"/>
          <w:szCs w:val="24"/>
          <w:lang w:eastAsia="pl-PL"/>
        </w:rPr>
        <w:t xml:space="preserve">oraz znęcania się fizycznego i psychicznego o dużym nasileniu) </w:t>
      </w:r>
      <w:r w:rsidR="008508CB">
        <w:rPr>
          <w:rFonts w:ascii="Times New Roman" w:eastAsia="Times New Roman" w:hAnsi="Times New Roman" w:cs="Times New Roman"/>
          <w:sz w:val="24"/>
          <w:szCs w:val="24"/>
          <w:lang w:eastAsia="pl-PL"/>
        </w:rPr>
        <w:t>dyrektor</w:t>
      </w:r>
      <w:r w:rsidRPr="008508CB">
        <w:rPr>
          <w:rFonts w:ascii="Times New Roman" w:eastAsia="Times New Roman" w:hAnsi="Times New Roman" w:cs="Times New Roman"/>
          <w:sz w:val="24"/>
          <w:szCs w:val="24"/>
          <w:lang w:eastAsia="pl-PL"/>
        </w:rPr>
        <w:t xml:space="preserve"> p</w:t>
      </w:r>
      <w:r w:rsidR="008508CB">
        <w:rPr>
          <w:rFonts w:ascii="Times New Roman" w:eastAsia="Times New Roman" w:hAnsi="Times New Roman" w:cs="Times New Roman"/>
          <w:sz w:val="24"/>
          <w:szCs w:val="24"/>
          <w:lang w:eastAsia="pl-PL"/>
        </w:rPr>
        <w:t xml:space="preserve">rzedszkola </w:t>
      </w:r>
      <w:r w:rsidRPr="008508CB">
        <w:rPr>
          <w:rFonts w:ascii="Times New Roman" w:eastAsia="Times New Roman" w:hAnsi="Times New Roman" w:cs="Times New Roman"/>
          <w:sz w:val="24"/>
          <w:szCs w:val="24"/>
          <w:lang w:eastAsia="pl-PL"/>
        </w:rPr>
        <w:t xml:space="preserve">powołuje zespół interwencyjny, w skład którego mogą wejść: pedagog/psycholog, wychowawca dziecka, </w:t>
      </w:r>
      <w:r w:rsidR="008508CB">
        <w:rPr>
          <w:rFonts w:ascii="Times New Roman" w:eastAsia="Times New Roman" w:hAnsi="Times New Roman" w:cs="Times New Roman"/>
          <w:sz w:val="24"/>
          <w:szCs w:val="24"/>
          <w:lang w:eastAsia="pl-PL"/>
        </w:rPr>
        <w:t>dyrektor przedszkola</w:t>
      </w:r>
      <w:r w:rsidRPr="008508CB">
        <w:rPr>
          <w:rFonts w:ascii="Times New Roman" w:eastAsia="Times New Roman" w:hAnsi="Times New Roman" w:cs="Times New Roman"/>
          <w:sz w:val="24"/>
          <w:szCs w:val="24"/>
          <w:lang w:eastAsia="pl-PL"/>
        </w:rPr>
        <w:t>, inni pracownicy mający wiedzę o krzywdzeniu</w:t>
      </w:r>
      <w:r w:rsidR="008508CB">
        <w:rPr>
          <w:rFonts w:ascii="Times New Roman" w:eastAsia="Times New Roman" w:hAnsi="Times New Roman" w:cs="Times New Roman"/>
          <w:sz w:val="24"/>
          <w:szCs w:val="24"/>
          <w:lang w:eastAsia="pl-PL"/>
        </w:rPr>
        <w:t xml:space="preserve"> </w:t>
      </w:r>
      <w:r w:rsidRPr="008508CB">
        <w:rPr>
          <w:rFonts w:ascii="Times New Roman" w:eastAsia="Times New Roman" w:hAnsi="Times New Roman" w:cs="Times New Roman"/>
          <w:sz w:val="24"/>
          <w:szCs w:val="24"/>
          <w:lang w:eastAsia="pl-PL"/>
        </w:rPr>
        <w:t>dziecka lub o dziecku (dalej określani jako: zespół interwencyjny).</w:t>
      </w:r>
    </w:p>
    <w:p w14:paraId="7EBE4B25" w14:textId="4C00D92A" w:rsidR="001D49C5" w:rsidRPr="005C38B5" w:rsidRDefault="001D49C5">
      <w:pPr>
        <w:pStyle w:val="Akapitzlist"/>
        <w:numPr>
          <w:ilvl w:val="0"/>
          <w:numId w:val="7"/>
        </w:numPr>
        <w:jc w:val="both"/>
        <w:rPr>
          <w:rFonts w:ascii="Times New Roman" w:eastAsia="Times New Roman" w:hAnsi="Times New Roman" w:cs="Times New Roman"/>
          <w:sz w:val="24"/>
          <w:szCs w:val="24"/>
          <w:lang w:eastAsia="pl-PL"/>
        </w:rPr>
      </w:pPr>
      <w:r w:rsidRPr="005C38B5">
        <w:rPr>
          <w:rFonts w:ascii="Times New Roman" w:eastAsia="Times New Roman" w:hAnsi="Times New Roman" w:cs="Times New Roman"/>
          <w:sz w:val="24"/>
          <w:szCs w:val="24"/>
          <w:lang w:eastAsia="pl-PL"/>
        </w:rPr>
        <w:t>Zespół interwencyjny sporządza plan pomocy dziecku, spełniający wymogi określone</w:t>
      </w:r>
      <w:r w:rsidR="005C38B5" w:rsidRPr="005C38B5">
        <w:rPr>
          <w:rFonts w:ascii="Times New Roman" w:eastAsia="Times New Roman" w:hAnsi="Times New Roman" w:cs="Times New Roman"/>
          <w:sz w:val="24"/>
          <w:szCs w:val="24"/>
          <w:lang w:eastAsia="pl-PL"/>
        </w:rPr>
        <w:t xml:space="preserve"> w</w:t>
      </w:r>
      <w:r w:rsidRPr="005C38B5">
        <w:rPr>
          <w:rFonts w:ascii="Times New Roman" w:eastAsia="Times New Roman" w:hAnsi="Times New Roman" w:cs="Times New Roman"/>
          <w:sz w:val="24"/>
          <w:szCs w:val="24"/>
          <w:lang w:eastAsia="pl-PL"/>
        </w:rPr>
        <w:t xml:space="preserve"> § </w:t>
      </w:r>
      <w:r w:rsidR="005C38B5" w:rsidRPr="005C38B5">
        <w:rPr>
          <w:rFonts w:ascii="Times New Roman" w:eastAsia="Times New Roman" w:hAnsi="Times New Roman" w:cs="Times New Roman"/>
          <w:sz w:val="24"/>
          <w:szCs w:val="24"/>
          <w:lang w:eastAsia="pl-PL"/>
        </w:rPr>
        <w:t>2</w:t>
      </w:r>
      <w:r w:rsidRPr="005C38B5">
        <w:rPr>
          <w:rFonts w:ascii="Times New Roman" w:eastAsia="Times New Roman" w:hAnsi="Times New Roman" w:cs="Times New Roman"/>
          <w:sz w:val="24"/>
          <w:szCs w:val="24"/>
          <w:lang w:eastAsia="pl-PL"/>
        </w:rPr>
        <w:t xml:space="preserve"> pkt</w:t>
      </w:r>
      <w:r w:rsidR="005C38B5" w:rsidRPr="005C38B5">
        <w:rPr>
          <w:rFonts w:ascii="Times New Roman" w:eastAsia="Times New Roman" w:hAnsi="Times New Roman" w:cs="Times New Roman"/>
          <w:sz w:val="24"/>
          <w:szCs w:val="24"/>
          <w:lang w:eastAsia="pl-PL"/>
        </w:rPr>
        <w:t xml:space="preserve"> 2</w:t>
      </w:r>
      <w:r w:rsidRP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i/>
          <w:iCs/>
          <w:sz w:val="24"/>
          <w:szCs w:val="24"/>
          <w:lang w:eastAsia="pl-PL"/>
        </w:rPr>
        <w:t>Polityki</w:t>
      </w:r>
      <w:r w:rsidRPr="005C38B5">
        <w:rPr>
          <w:rFonts w:ascii="Times New Roman" w:eastAsia="Times New Roman" w:hAnsi="Times New Roman" w:cs="Times New Roman"/>
          <w:sz w:val="24"/>
          <w:szCs w:val="24"/>
          <w:lang w:eastAsia="pl-PL"/>
        </w:rPr>
        <w:t xml:space="preserve">, na podstawie opisu sporządzonego przez </w:t>
      </w:r>
      <w:r w:rsidR="005C38B5" w:rsidRPr="005C38B5">
        <w:rPr>
          <w:rFonts w:ascii="Times New Roman" w:eastAsia="Times New Roman" w:hAnsi="Times New Roman" w:cs="Times New Roman"/>
          <w:sz w:val="24"/>
          <w:szCs w:val="24"/>
          <w:lang w:eastAsia="pl-PL"/>
        </w:rPr>
        <w:t>wychowawcę, nauczyciela współorganizującego / psychologa</w:t>
      </w:r>
      <w:r w:rsidRPr="005C38B5">
        <w:rPr>
          <w:rFonts w:ascii="Times New Roman" w:eastAsia="Times New Roman" w:hAnsi="Times New Roman" w:cs="Times New Roman"/>
          <w:sz w:val="24"/>
          <w:szCs w:val="24"/>
          <w:lang w:eastAsia="pl-PL"/>
        </w:rPr>
        <w:t xml:space="preserve"> oraz</w:t>
      </w:r>
      <w:r w:rsid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innych, uzyskanych przez członków zespołu, informacji.</w:t>
      </w:r>
      <w:r w:rsid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W przypadku gdy podejrzenie krzywdzenia zgłosili opiekunowie dziecka, powołanie zespołu</w:t>
      </w:r>
      <w:r w:rsidR="005C38B5" w:rsidRP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6555D116" w14:textId="1EEA5E63" w:rsidR="001D49C5" w:rsidRPr="001D49C5" w:rsidRDefault="001D49C5" w:rsidP="005C38B5">
      <w:pPr>
        <w:jc w:val="center"/>
        <w:rPr>
          <w:rFonts w:ascii="Times New Roman" w:eastAsia="Times New Roman" w:hAnsi="Times New Roman" w:cs="Times New Roman"/>
          <w:sz w:val="24"/>
          <w:szCs w:val="24"/>
          <w:lang w:eastAsia="pl-PL"/>
        </w:rPr>
      </w:pPr>
      <w:r w:rsidRPr="001D49C5">
        <w:rPr>
          <w:rFonts w:ascii="Times New Roman" w:eastAsia="Times New Roman" w:hAnsi="Times New Roman" w:cs="Times New Roman"/>
          <w:sz w:val="24"/>
          <w:szCs w:val="24"/>
          <w:lang w:eastAsia="pl-PL"/>
        </w:rPr>
        <w:t xml:space="preserve">§ </w:t>
      </w:r>
      <w:r w:rsidR="005C38B5">
        <w:rPr>
          <w:rFonts w:ascii="Times New Roman" w:eastAsia="Times New Roman" w:hAnsi="Times New Roman" w:cs="Times New Roman"/>
          <w:sz w:val="24"/>
          <w:szCs w:val="24"/>
          <w:lang w:eastAsia="pl-PL"/>
        </w:rPr>
        <w:t>6</w:t>
      </w:r>
    </w:p>
    <w:p w14:paraId="28432291" w14:textId="54BF5BFE" w:rsidR="001D49C5" w:rsidRPr="005C38B5" w:rsidRDefault="001D49C5">
      <w:pPr>
        <w:pStyle w:val="Akapitzlist"/>
        <w:numPr>
          <w:ilvl w:val="0"/>
          <w:numId w:val="8"/>
        </w:numPr>
        <w:jc w:val="both"/>
        <w:rPr>
          <w:rFonts w:ascii="Times New Roman" w:eastAsia="Times New Roman" w:hAnsi="Times New Roman" w:cs="Times New Roman"/>
          <w:sz w:val="24"/>
          <w:szCs w:val="24"/>
          <w:lang w:eastAsia="pl-PL"/>
        </w:rPr>
      </w:pPr>
      <w:r w:rsidRPr="005C38B5">
        <w:rPr>
          <w:rFonts w:ascii="Times New Roman" w:eastAsia="Times New Roman" w:hAnsi="Times New Roman" w:cs="Times New Roman"/>
          <w:sz w:val="24"/>
          <w:szCs w:val="24"/>
          <w:lang w:eastAsia="pl-PL"/>
        </w:rPr>
        <w:t xml:space="preserve">Plan pomocy dziecku jest przedstawiany przez psychologa </w:t>
      </w:r>
      <w:r w:rsidR="005C38B5">
        <w:rPr>
          <w:rFonts w:ascii="Times New Roman" w:eastAsia="Times New Roman" w:hAnsi="Times New Roman" w:cs="Times New Roman"/>
          <w:sz w:val="24"/>
          <w:szCs w:val="24"/>
          <w:lang w:eastAsia="pl-PL"/>
        </w:rPr>
        <w:t xml:space="preserve">rodzicom / </w:t>
      </w:r>
      <w:r w:rsidRPr="005C38B5">
        <w:rPr>
          <w:rFonts w:ascii="Times New Roman" w:eastAsia="Times New Roman" w:hAnsi="Times New Roman" w:cs="Times New Roman"/>
          <w:sz w:val="24"/>
          <w:szCs w:val="24"/>
          <w:lang w:eastAsia="pl-PL"/>
        </w:rPr>
        <w:t>opiekunom</w:t>
      </w:r>
      <w:r w:rsidR="004E71FA">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 xml:space="preserve"> z zaleceniem współpracy przy jego realizacji.</w:t>
      </w:r>
    </w:p>
    <w:p w14:paraId="1573C89B" w14:textId="77777777" w:rsidR="005C38B5" w:rsidRDefault="005C38B5">
      <w:pPr>
        <w:pStyle w:val="Akapitzlist"/>
        <w:numPr>
          <w:ilvl w:val="0"/>
          <w:numId w:val="8"/>
        </w:numPr>
        <w:jc w:val="both"/>
        <w:rPr>
          <w:rFonts w:ascii="Times New Roman" w:eastAsia="Times New Roman" w:hAnsi="Times New Roman" w:cs="Times New Roman"/>
          <w:sz w:val="24"/>
          <w:szCs w:val="24"/>
          <w:lang w:eastAsia="pl-PL"/>
        </w:rPr>
      </w:pPr>
      <w:r w:rsidRPr="005C38B5">
        <w:rPr>
          <w:rFonts w:ascii="Times New Roman" w:eastAsia="Times New Roman" w:hAnsi="Times New Roman" w:cs="Times New Roman"/>
          <w:sz w:val="24"/>
          <w:szCs w:val="24"/>
          <w:lang w:eastAsia="pl-PL"/>
        </w:rPr>
        <w:lastRenderedPageBreak/>
        <w:t>Dyrektor / p</w:t>
      </w:r>
      <w:r w:rsidR="001D49C5" w:rsidRPr="005C38B5">
        <w:rPr>
          <w:rFonts w:ascii="Times New Roman" w:eastAsia="Times New Roman" w:hAnsi="Times New Roman" w:cs="Times New Roman"/>
          <w:sz w:val="24"/>
          <w:szCs w:val="24"/>
          <w:lang w:eastAsia="pl-PL"/>
        </w:rPr>
        <w:t>sycholog informuje opiekunów o obowiązku placówki zgłoszenia podejrzenia</w:t>
      </w:r>
      <w:r w:rsidRPr="005C38B5">
        <w:rPr>
          <w:rFonts w:ascii="Times New Roman" w:eastAsia="Times New Roman" w:hAnsi="Times New Roman" w:cs="Times New Roman"/>
          <w:sz w:val="24"/>
          <w:szCs w:val="24"/>
          <w:lang w:eastAsia="pl-PL"/>
        </w:rPr>
        <w:t xml:space="preserve"> </w:t>
      </w:r>
      <w:r w:rsidR="001D49C5" w:rsidRPr="005C38B5">
        <w:rPr>
          <w:rFonts w:ascii="Times New Roman" w:eastAsia="Times New Roman" w:hAnsi="Times New Roman" w:cs="Times New Roman"/>
          <w:sz w:val="24"/>
          <w:szCs w:val="24"/>
          <w:lang w:eastAsia="pl-PL"/>
        </w:rPr>
        <w:t>krzywdzenia dziecka do odpowiedniej instytucji (prokuratura/policja lub sąd rodzinny,</w:t>
      </w:r>
      <w:r>
        <w:rPr>
          <w:rFonts w:ascii="Times New Roman" w:eastAsia="Times New Roman" w:hAnsi="Times New Roman" w:cs="Times New Roman"/>
          <w:sz w:val="24"/>
          <w:szCs w:val="24"/>
          <w:lang w:eastAsia="pl-PL"/>
        </w:rPr>
        <w:t xml:space="preserve"> </w:t>
      </w:r>
      <w:r w:rsidR="001D49C5" w:rsidRPr="005C38B5">
        <w:rPr>
          <w:rFonts w:ascii="Times New Roman" w:eastAsia="Times New Roman" w:hAnsi="Times New Roman" w:cs="Times New Roman"/>
          <w:sz w:val="24"/>
          <w:szCs w:val="24"/>
          <w:lang w:eastAsia="pl-PL"/>
        </w:rPr>
        <w:t>ośrodek pomocy społecznej bądź przewodniczący zespołu interdyscyplinarnego – procedura „Niebieskie Karty” – w zależności od zdiagnozowanego typu krzywdzenia i skorelowanej z nim interwencji).</w:t>
      </w:r>
    </w:p>
    <w:p w14:paraId="3BCEDA94" w14:textId="77777777" w:rsidR="005C38B5" w:rsidRDefault="001D49C5">
      <w:pPr>
        <w:pStyle w:val="Akapitzlist"/>
        <w:numPr>
          <w:ilvl w:val="0"/>
          <w:numId w:val="8"/>
        </w:numPr>
        <w:jc w:val="both"/>
        <w:rPr>
          <w:rFonts w:ascii="Times New Roman" w:eastAsia="Times New Roman" w:hAnsi="Times New Roman" w:cs="Times New Roman"/>
          <w:sz w:val="24"/>
          <w:szCs w:val="24"/>
          <w:lang w:eastAsia="pl-PL"/>
        </w:rPr>
      </w:pPr>
      <w:r w:rsidRPr="005C38B5">
        <w:rPr>
          <w:rFonts w:ascii="Times New Roman" w:eastAsia="Times New Roman" w:hAnsi="Times New Roman" w:cs="Times New Roman"/>
          <w:sz w:val="24"/>
          <w:szCs w:val="24"/>
          <w:lang w:eastAsia="pl-PL"/>
        </w:rPr>
        <w:t xml:space="preserve">Po poinformowaniu </w:t>
      </w:r>
      <w:r w:rsidR="005C38B5" w:rsidRPr="005C38B5">
        <w:rPr>
          <w:rFonts w:ascii="Times New Roman" w:eastAsia="Times New Roman" w:hAnsi="Times New Roman" w:cs="Times New Roman"/>
          <w:sz w:val="24"/>
          <w:szCs w:val="24"/>
          <w:lang w:eastAsia="pl-PL"/>
        </w:rPr>
        <w:t xml:space="preserve">rodziców / </w:t>
      </w:r>
      <w:r w:rsidRPr="005C38B5">
        <w:rPr>
          <w:rFonts w:ascii="Times New Roman" w:eastAsia="Times New Roman" w:hAnsi="Times New Roman" w:cs="Times New Roman"/>
          <w:sz w:val="24"/>
          <w:szCs w:val="24"/>
          <w:lang w:eastAsia="pl-PL"/>
        </w:rPr>
        <w:t xml:space="preserve">opiekunów </w:t>
      </w:r>
      <w:r w:rsidR="005C38B5" w:rsidRPr="005C38B5">
        <w:rPr>
          <w:rFonts w:ascii="Times New Roman" w:eastAsia="Times New Roman" w:hAnsi="Times New Roman" w:cs="Times New Roman"/>
          <w:sz w:val="24"/>
          <w:szCs w:val="24"/>
          <w:lang w:eastAsia="pl-PL"/>
        </w:rPr>
        <w:t>dziecka</w:t>
      </w:r>
      <w:r w:rsidRPr="005C38B5">
        <w:rPr>
          <w:rFonts w:ascii="Times New Roman" w:eastAsia="Times New Roman" w:hAnsi="Times New Roman" w:cs="Times New Roman"/>
          <w:sz w:val="24"/>
          <w:szCs w:val="24"/>
          <w:lang w:eastAsia="pl-PL"/>
        </w:rPr>
        <w:t xml:space="preserve"> – zgodnie z punktem poprzedzającym – </w:t>
      </w:r>
      <w:r w:rsidR="005C38B5" w:rsidRPr="005C38B5">
        <w:rPr>
          <w:rFonts w:ascii="Times New Roman" w:eastAsia="Times New Roman" w:hAnsi="Times New Roman" w:cs="Times New Roman"/>
          <w:sz w:val="24"/>
          <w:szCs w:val="24"/>
          <w:lang w:eastAsia="pl-PL"/>
        </w:rPr>
        <w:t xml:space="preserve">dyrektor przedszkola </w:t>
      </w:r>
      <w:r w:rsidRPr="005C38B5">
        <w:rPr>
          <w:rFonts w:ascii="Times New Roman" w:eastAsia="Times New Roman" w:hAnsi="Times New Roman" w:cs="Times New Roman"/>
          <w:sz w:val="24"/>
          <w:szCs w:val="24"/>
          <w:lang w:eastAsia="pl-PL"/>
        </w:rPr>
        <w:t>składa zawiadomienie o podejrzeniu przestępstwa</w:t>
      </w:r>
      <w:r w:rsidR="005C38B5" w:rsidRP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do prokuratury/policji lub wniosek o wgląd w sytuację rodziny do sądu rejonowego,</w:t>
      </w:r>
      <w:r w:rsidR="005C38B5" w:rsidRP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wydziału rodzinnego i nieletnich, ośrodka pomocy społecznej lub przesyła formularz</w:t>
      </w:r>
      <w:r w:rsid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„Niebieska Karta – A” do przewodniczącego zespołu interdyscyplinarnego.</w:t>
      </w:r>
    </w:p>
    <w:p w14:paraId="03100FF2" w14:textId="77777777" w:rsidR="005C38B5" w:rsidRDefault="001D49C5">
      <w:pPr>
        <w:pStyle w:val="Akapitzlist"/>
        <w:numPr>
          <w:ilvl w:val="0"/>
          <w:numId w:val="8"/>
        </w:numPr>
        <w:jc w:val="both"/>
        <w:rPr>
          <w:rFonts w:ascii="Times New Roman" w:eastAsia="Times New Roman" w:hAnsi="Times New Roman" w:cs="Times New Roman"/>
          <w:sz w:val="24"/>
          <w:szCs w:val="24"/>
          <w:lang w:eastAsia="pl-PL"/>
        </w:rPr>
      </w:pPr>
      <w:r w:rsidRPr="005C38B5">
        <w:rPr>
          <w:rFonts w:ascii="Times New Roman" w:eastAsia="Times New Roman" w:hAnsi="Times New Roman" w:cs="Times New Roman"/>
          <w:sz w:val="24"/>
          <w:szCs w:val="24"/>
          <w:lang w:eastAsia="pl-PL"/>
        </w:rPr>
        <w:t>Dalszy tok postępowania leży w kompetencjach instytucji wskazanych w punkcie</w:t>
      </w:r>
      <w:r w:rsid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poprzedzającym.</w:t>
      </w:r>
    </w:p>
    <w:p w14:paraId="6266D09E" w14:textId="4BA6D082" w:rsidR="001D49C5" w:rsidRDefault="001D49C5">
      <w:pPr>
        <w:pStyle w:val="Akapitzlist"/>
        <w:numPr>
          <w:ilvl w:val="0"/>
          <w:numId w:val="8"/>
        </w:numPr>
        <w:jc w:val="both"/>
        <w:rPr>
          <w:rFonts w:ascii="Times New Roman" w:eastAsia="Times New Roman" w:hAnsi="Times New Roman" w:cs="Times New Roman"/>
          <w:sz w:val="24"/>
          <w:szCs w:val="24"/>
          <w:lang w:eastAsia="pl-PL"/>
        </w:rPr>
      </w:pPr>
      <w:r w:rsidRPr="005C38B5">
        <w:rPr>
          <w:rFonts w:ascii="Times New Roman" w:eastAsia="Times New Roman" w:hAnsi="Times New Roman" w:cs="Times New Roman"/>
          <w:sz w:val="24"/>
          <w:szCs w:val="24"/>
          <w:lang w:eastAsia="pl-PL"/>
        </w:rPr>
        <w:t>W przypadku gdy podejrzenie krzywdzenia zgłosili opiekunowie dziecka, a podejrzenie</w:t>
      </w:r>
      <w:r w:rsid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to nie zostało potwierdzone, należy o tym fakcie poinformować opiekunów dziecka na</w:t>
      </w:r>
      <w:r w:rsidR="005C38B5">
        <w:rPr>
          <w:rFonts w:ascii="Times New Roman" w:eastAsia="Times New Roman" w:hAnsi="Times New Roman" w:cs="Times New Roman"/>
          <w:sz w:val="24"/>
          <w:szCs w:val="24"/>
          <w:lang w:eastAsia="pl-PL"/>
        </w:rPr>
        <w:t xml:space="preserve"> </w:t>
      </w:r>
      <w:r w:rsidRPr="005C38B5">
        <w:rPr>
          <w:rFonts w:ascii="Times New Roman" w:eastAsia="Times New Roman" w:hAnsi="Times New Roman" w:cs="Times New Roman"/>
          <w:sz w:val="24"/>
          <w:szCs w:val="24"/>
          <w:lang w:eastAsia="pl-PL"/>
        </w:rPr>
        <w:t>piśmie.</w:t>
      </w:r>
    </w:p>
    <w:p w14:paraId="1D5E24BA" w14:textId="7E40A280" w:rsidR="001D49C5" w:rsidRPr="001D49C5" w:rsidRDefault="001D49C5" w:rsidP="005C38B5">
      <w:pPr>
        <w:jc w:val="center"/>
        <w:rPr>
          <w:rFonts w:ascii="Times New Roman" w:eastAsia="Times New Roman" w:hAnsi="Times New Roman" w:cs="Times New Roman"/>
          <w:sz w:val="24"/>
          <w:szCs w:val="24"/>
          <w:lang w:eastAsia="pl-PL"/>
        </w:rPr>
      </w:pPr>
      <w:r w:rsidRPr="001D49C5">
        <w:rPr>
          <w:rFonts w:ascii="Times New Roman" w:eastAsia="Times New Roman" w:hAnsi="Times New Roman" w:cs="Times New Roman"/>
          <w:sz w:val="24"/>
          <w:szCs w:val="24"/>
          <w:lang w:eastAsia="pl-PL"/>
        </w:rPr>
        <w:t xml:space="preserve">§ </w:t>
      </w:r>
      <w:r w:rsidR="005C38B5">
        <w:rPr>
          <w:rFonts w:ascii="Times New Roman" w:eastAsia="Times New Roman" w:hAnsi="Times New Roman" w:cs="Times New Roman"/>
          <w:sz w:val="24"/>
          <w:szCs w:val="24"/>
          <w:lang w:eastAsia="pl-PL"/>
        </w:rPr>
        <w:t>7</w:t>
      </w:r>
    </w:p>
    <w:p w14:paraId="6CE24916" w14:textId="0348F5C2" w:rsidR="001D49C5" w:rsidRDefault="001D49C5">
      <w:pPr>
        <w:pStyle w:val="Akapitzlist"/>
        <w:numPr>
          <w:ilvl w:val="0"/>
          <w:numId w:val="9"/>
        </w:numPr>
        <w:jc w:val="both"/>
        <w:rPr>
          <w:rFonts w:ascii="Times New Roman" w:eastAsia="Times New Roman" w:hAnsi="Times New Roman" w:cs="Times New Roman"/>
          <w:sz w:val="24"/>
          <w:szCs w:val="24"/>
          <w:lang w:eastAsia="pl-PL"/>
        </w:rPr>
      </w:pPr>
      <w:r w:rsidRPr="005C38B5">
        <w:rPr>
          <w:rFonts w:ascii="Times New Roman" w:eastAsia="Times New Roman" w:hAnsi="Times New Roman" w:cs="Times New Roman"/>
          <w:sz w:val="24"/>
          <w:szCs w:val="24"/>
          <w:lang w:eastAsia="pl-PL"/>
        </w:rPr>
        <w:t xml:space="preserve">Z przebiegu interwencji sporządza się kartę interwencji, której wzór stanowi </w:t>
      </w:r>
      <w:r w:rsidRPr="005C38B5">
        <w:rPr>
          <w:rFonts w:ascii="Times New Roman" w:eastAsia="Times New Roman" w:hAnsi="Times New Roman" w:cs="Times New Roman"/>
          <w:i/>
          <w:iCs/>
          <w:sz w:val="24"/>
          <w:szCs w:val="24"/>
          <w:lang w:eastAsia="pl-PL"/>
        </w:rPr>
        <w:t>Załącznik nr</w:t>
      </w:r>
      <w:r w:rsidR="005C38B5" w:rsidRPr="005C38B5">
        <w:rPr>
          <w:rFonts w:ascii="Times New Roman" w:eastAsia="Times New Roman" w:hAnsi="Times New Roman" w:cs="Times New Roman"/>
          <w:i/>
          <w:iCs/>
          <w:sz w:val="24"/>
          <w:szCs w:val="24"/>
          <w:lang w:eastAsia="pl-PL"/>
        </w:rPr>
        <w:t xml:space="preserve"> </w:t>
      </w:r>
      <w:r w:rsidR="00AB3B1C">
        <w:rPr>
          <w:rFonts w:ascii="Times New Roman" w:eastAsia="Times New Roman" w:hAnsi="Times New Roman" w:cs="Times New Roman"/>
          <w:i/>
          <w:iCs/>
          <w:sz w:val="24"/>
          <w:szCs w:val="24"/>
          <w:lang w:eastAsia="pl-PL"/>
        </w:rPr>
        <w:t>7</w:t>
      </w:r>
      <w:r w:rsidR="005C38B5">
        <w:rPr>
          <w:rFonts w:ascii="Times New Roman" w:eastAsia="Times New Roman" w:hAnsi="Times New Roman" w:cs="Times New Roman"/>
          <w:i/>
          <w:iCs/>
          <w:sz w:val="24"/>
          <w:szCs w:val="24"/>
          <w:lang w:eastAsia="pl-PL"/>
        </w:rPr>
        <w:t xml:space="preserve"> </w:t>
      </w:r>
      <w:r w:rsidRPr="005C38B5">
        <w:rPr>
          <w:rFonts w:ascii="Times New Roman" w:eastAsia="Times New Roman" w:hAnsi="Times New Roman" w:cs="Times New Roman"/>
          <w:sz w:val="24"/>
          <w:szCs w:val="24"/>
          <w:lang w:eastAsia="pl-PL"/>
        </w:rPr>
        <w:t xml:space="preserve">do niniejszej </w:t>
      </w:r>
      <w:r w:rsidRPr="005C38B5">
        <w:rPr>
          <w:rFonts w:ascii="Times New Roman" w:eastAsia="Times New Roman" w:hAnsi="Times New Roman" w:cs="Times New Roman"/>
          <w:i/>
          <w:iCs/>
          <w:sz w:val="24"/>
          <w:szCs w:val="24"/>
          <w:lang w:eastAsia="pl-PL"/>
        </w:rPr>
        <w:t>Polityki.</w:t>
      </w:r>
      <w:r w:rsidRPr="005C38B5">
        <w:rPr>
          <w:rFonts w:ascii="Times New Roman" w:eastAsia="Times New Roman" w:hAnsi="Times New Roman" w:cs="Times New Roman"/>
          <w:sz w:val="24"/>
          <w:szCs w:val="24"/>
          <w:lang w:eastAsia="pl-PL"/>
        </w:rPr>
        <w:t xml:space="preserve"> Kartę załącza się do akt osobowych dziecka.</w:t>
      </w:r>
    </w:p>
    <w:p w14:paraId="2EFF42EF" w14:textId="6E626794" w:rsidR="001D49C5" w:rsidRDefault="001D49C5">
      <w:pPr>
        <w:pStyle w:val="Akapitzlist"/>
        <w:numPr>
          <w:ilvl w:val="0"/>
          <w:numId w:val="9"/>
        </w:numPr>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Wszyscy pracownicy placówki i inne osoby, które w związku z wykonywaniem obowiązków</w:t>
      </w:r>
      <w:r w:rsidR="001758D4" w:rsidRPr="001758D4">
        <w:rPr>
          <w:rFonts w:ascii="Times New Roman" w:eastAsia="Times New Roman" w:hAnsi="Times New Roman" w:cs="Times New Roman"/>
          <w:sz w:val="24"/>
          <w:szCs w:val="24"/>
          <w:lang w:eastAsia="pl-PL"/>
        </w:rPr>
        <w:t xml:space="preserve"> </w:t>
      </w:r>
      <w:r w:rsidRPr="001758D4">
        <w:rPr>
          <w:rFonts w:ascii="Times New Roman" w:eastAsia="Times New Roman" w:hAnsi="Times New Roman" w:cs="Times New Roman"/>
          <w:sz w:val="24"/>
          <w:szCs w:val="24"/>
          <w:lang w:eastAsia="pl-PL"/>
        </w:rPr>
        <w:t xml:space="preserve">służbowych podjęły informację o krzywdzeniu dziecka lub informacje </w:t>
      </w:r>
      <w:r w:rsidR="004E71FA">
        <w:rPr>
          <w:rFonts w:ascii="Times New Roman" w:eastAsia="Times New Roman" w:hAnsi="Times New Roman" w:cs="Times New Roman"/>
          <w:sz w:val="24"/>
          <w:szCs w:val="24"/>
          <w:lang w:eastAsia="pl-PL"/>
        </w:rPr>
        <w:t xml:space="preserve">       </w:t>
      </w:r>
      <w:r w:rsidRPr="001758D4">
        <w:rPr>
          <w:rFonts w:ascii="Times New Roman" w:eastAsia="Times New Roman" w:hAnsi="Times New Roman" w:cs="Times New Roman"/>
          <w:sz w:val="24"/>
          <w:szCs w:val="24"/>
          <w:lang w:eastAsia="pl-PL"/>
        </w:rPr>
        <w:t>z tym związane, są</w:t>
      </w:r>
      <w:r w:rsidR="001758D4">
        <w:rPr>
          <w:rFonts w:ascii="Times New Roman" w:eastAsia="Times New Roman" w:hAnsi="Times New Roman" w:cs="Times New Roman"/>
          <w:sz w:val="24"/>
          <w:szCs w:val="24"/>
          <w:lang w:eastAsia="pl-PL"/>
        </w:rPr>
        <w:t xml:space="preserve"> </w:t>
      </w:r>
      <w:r w:rsidRPr="001758D4">
        <w:rPr>
          <w:rFonts w:ascii="Times New Roman" w:eastAsia="Times New Roman" w:hAnsi="Times New Roman" w:cs="Times New Roman"/>
          <w:sz w:val="24"/>
          <w:szCs w:val="24"/>
          <w:lang w:eastAsia="pl-PL"/>
        </w:rPr>
        <w:t>zobowiązane do zachowania tych informacji w tajemnicy, wyłączając informacje przekazywane uprawnionym instytucjom w ramach działań interwencyjnych.</w:t>
      </w:r>
    </w:p>
    <w:p w14:paraId="01316FB0" w14:textId="4F9CBFDC" w:rsidR="0046546B" w:rsidRPr="0046546B" w:rsidRDefault="0046546B">
      <w:pPr>
        <w:pStyle w:val="Akapitzlist"/>
        <w:numPr>
          <w:ilvl w:val="0"/>
          <w:numId w:val="9"/>
        </w:numPr>
        <w:rPr>
          <w:rFonts w:ascii="Times New Roman" w:eastAsia="Times New Roman" w:hAnsi="Times New Roman" w:cs="Times New Roman"/>
          <w:i/>
          <w:iCs/>
          <w:sz w:val="24"/>
          <w:szCs w:val="24"/>
          <w:lang w:eastAsia="pl-PL"/>
        </w:rPr>
      </w:pPr>
      <w:r w:rsidRPr="0046546B">
        <w:rPr>
          <w:rFonts w:ascii="Times New Roman" w:eastAsia="Times New Roman" w:hAnsi="Times New Roman" w:cs="Times New Roman"/>
          <w:sz w:val="24"/>
          <w:szCs w:val="24"/>
          <w:lang w:eastAsia="pl-PL"/>
        </w:rPr>
        <w:t xml:space="preserve">Dyrektor przedszkola prowadzi rejestr interwencji w przypadku krzywdzenia lub podejrzenia krzywdzenia dzieci </w:t>
      </w:r>
      <w:r w:rsidRPr="0046546B">
        <w:rPr>
          <w:rFonts w:ascii="Times New Roman" w:eastAsia="Times New Roman" w:hAnsi="Times New Roman" w:cs="Times New Roman"/>
          <w:i/>
          <w:iCs/>
          <w:sz w:val="24"/>
          <w:szCs w:val="24"/>
          <w:lang w:eastAsia="pl-PL"/>
        </w:rPr>
        <w:t xml:space="preserve">Załącznik nr </w:t>
      </w:r>
      <w:r w:rsidR="00AB3B1C">
        <w:rPr>
          <w:rFonts w:ascii="Times New Roman" w:eastAsia="Times New Roman" w:hAnsi="Times New Roman" w:cs="Times New Roman"/>
          <w:i/>
          <w:iCs/>
          <w:sz w:val="24"/>
          <w:szCs w:val="24"/>
          <w:lang w:eastAsia="pl-PL"/>
        </w:rPr>
        <w:t>8</w:t>
      </w:r>
      <w:r w:rsidRPr="0046546B">
        <w:rPr>
          <w:rFonts w:ascii="Times New Roman" w:eastAsia="Times New Roman" w:hAnsi="Times New Roman" w:cs="Times New Roman"/>
          <w:sz w:val="24"/>
          <w:szCs w:val="24"/>
          <w:lang w:eastAsia="pl-PL"/>
        </w:rPr>
        <w:t xml:space="preserve"> do niniejszej </w:t>
      </w:r>
      <w:r>
        <w:rPr>
          <w:rFonts w:ascii="Times New Roman" w:eastAsia="Times New Roman" w:hAnsi="Times New Roman" w:cs="Times New Roman"/>
          <w:i/>
          <w:iCs/>
          <w:sz w:val="24"/>
          <w:szCs w:val="24"/>
          <w:lang w:eastAsia="pl-PL"/>
        </w:rPr>
        <w:t>P</w:t>
      </w:r>
      <w:r w:rsidRPr="0046546B">
        <w:rPr>
          <w:rFonts w:ascii="Times New Roman" w:eastAsia="Times New Roman" w:hAnsi="Times New Roman" w:cs="Times New Roman"/>
          <w:i/>
          <w:iCs/>
          <w:sz w:val="24"/>
          <w:szCs w:val="24"/>
          <w:lang w:eastAsia="pl-PL"/>
        </w:rPr>
        <w:t>olityki.</w:t>
      </w:r>
    </w:p>
    <w:p w14:paraId="2A24A3A2" w14:textId="77777777" w:rsidR="0046546B" w:rsidRPr="001758D4" w:rsidRDefault="0046546B" w:rsidP="0046546B">
      <w:pPr>
        <w:pStyle w:val="Akapitzlist"/>
        <w:jc w:val="both"/>
        <w:rPr>
          <w:rFonts w:ascii="Times New Roman" w:eastAsia="Times New Roman" w:hAnsi="Times New Roman" w:cs="Times New Roman"/>
          <w:sz w:val="24"/>
          <w:szCs w:val="24"/>
          <w:lang w:eastAsia="pl-PL"/>
        </w:rPr>
      </w:pPr>
    </w:p>
    <w:p w14:paraId="30E99F7B" w14:textId="2BEF6565" w:rsidR="001758D4" w:rsidRPr="001758D4" w:rsidRDefault="001758D4" w:rsidP="001758D4">
      <w:pPr>
        <w:jc w:val="center"/>
        <w:rPr>
          <w:rFonts w:ascii="Times New Roman" w:eastAsia="Times New Roman" w:hAnsi="Times New Roman" w:cs="Times New Roman"/>
          <w:b/>
          <w:bCs/>
          <w:sz w:val="24"/>
          <w:szCs w:val="24"/>
          <w:lang w:eastAsia="pl-PL"/>
        </w:rPr>
      </w:pPr>
      <w:r w:rsidRPr="001758D4">
        <w:rPr>
          <w:rFonts w:ascii="Times New Roman" w:eastAsia="Times New Roman" w:hAnsi="Times New Roman" w:cs="Times New Roman"/>
          <w:b/>
          <w:bCs/>
          <w:sz w:val="24"/>
          <w:szCs w:val="24"/>
          <w:lang w:eastAsia="pl-PL"/>
        </w:rPr>
        <w:t>Rozdział IV</w:t>
      </w:r>
    </w:p>
    <w:p w14:paraId="0D97EE74" w14:textId="77777777" w:rsidR="001758D4" w:rsidRPr="001758D4" w:rsidRDefault="001758D4" w:rsidP="001758D4">
      <w:pPr>
        <w:jc w:val="center"/>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Zasady ochrony wizerunku dziecka</w:t>
      </w:r>
    </w:p>
    <w:p w14:paraId="18A39788" w14:textId="2CC67A07" w:rsidR="001758D4" w:rsidRPr="001758D4" w:rsidRDefault="001758D4" w:rsidP="001758D4">
      <w:pPr>
        <w:jc w:val="center"/>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8</w:t>
      </w:r>
    </w:p>
    <w:p w14:paraId="691F13E4" w14:textId="1C3E034B" w:rsidR="001758D4" w:rsidRPr="004E71FA" w:rsidRDefault="001758D4" w:rsidP="007F1347">
      <w:pPr>
        <w:pStyle w:val="Akapitzlist"/>
        <w:numPr>
          <w:ilvl w:val="0"/>
          <w:numId w:val="10"/>
        </w:numPr>
        <w:jc w:val="both"/>
        <w:rPr>
          <w:rFonts w:ascii="Times New Roman" w:eastAsia="Times New Roman" w:hAnsi="Times New Roman" w:cs="Times New Roman"/>
          <w:sz w:val="24"/>
          <w:szCs w:val="24"/>
          <w:lang w:eastAsia="pl-PL"/>
        </w:rPr>
      </w:pPr>
      <w:r w:rsidRPr="004E71FA">
        <w:rPr>
          <w:rFonts w:ascii="Times New Roman" w:eastAsia="Times New Roman" w:hAnsi="Times New Roman" w:cs="Times New Roman"/>
          <w:sz w:val="24"/>
          <w:szCs w:val="24"/>
          <w:lang w:eastAsia="pl-PL"/>
        </w:rPr>
        <w:t>Placówka zapewnia najwyższe standardy ochrony danych osobowych dzieci zgodnie</w:t>
      </w:r>
      <w:r w:rsidR="004E71FA">
        <w:rPr>
          <w:rFonts w:ascii="Times New Roman" w:eastAsia="Times New Roman" w:hAnsi="Times New Roman" w:cs="Times New Roman"/>
          <w:sz w:val="24"/>
          <w:szCs w:val="24"/>
          <w:lang w:eastAsia="pl-PL"/>
        </w:rPr>
        <w:t xml:space="preserve">    </w:t>
      </w:r>
      <w:r w:rsidRPr="004E71FA">
        <w:rPr>
          <w:rFonts w:ascii="Times New Roman" w:eastAsia="Times New Roman" w:hAnsi="Times New Roman" w:cs="Times New Roman"/>
          <w:sz w:val="24"/>
          <w:szCs w:val="24"/>
          <w:lang w:eastAsia="pl-PL"/>
        </w:rPr>
        <w:t>z obowiązującymi przepisami prawa.</w:t>
      </w:r>
    </w:p>
    <w:p w14:paraId="1E1235EE" w14:textId="4C62FF07" w:rsidR="001758D4" w:rsidRPr="001758D4" w:rsidRDefault="001758D4">
      <w:pPr>
        <w:pStyle w:val="Akapitzlist"/>
        <w:numPr>
          <w:ilvl w:val="0"/>
          <w:numId w:val="10"/>
        </w:numPr>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Placówka, uznając prawo dziecka do prywatności i ochrony dóbr osobistych, zapewnia</w:t>
      </w:r>
    </w:p>
    <w:p w14:paraId="3BABA05C" w14:textId="77777777" w:rsidR="001758D4" w:rsidRDefault="001758D4" w:rsidP="001758D4">
      <w:pPr>
        <w:pStyle w:val="Akapitzlist"/>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ochronę wizerunku dziecka.</w:t>
      </w:r>
    </w:p>
    <w:p w14:paraId="249B98EB" w14:textId="1EB81DD6" w:rsidR="005C5DA4" w:rsidRPr="00253F68" w:rsidRDefault="001758D4">
      <w:pPr>
        <w:pStyle w:val="Akapitzlist"/>
        <w:numPr>
          <w:ilvl w:val="0"/>
          <w:numId w:val="10"/>
        </w:numPr>
        <w:jc w:val="both"/>
        <w:rPr>
          <w:rFonts w:ascii="Times New Roman" w:eastAsia="Times New Roman" w:hAnsi="Times New Roman" w:cs="Times New Roman"/>
          <w:sz w:val="24"/>
          <w:szCs w:val="24"/>
          <w:lang w:eastAsia="pl-PL"/>
        </w:rPr>
      </w:pPr>
      <w:r w:rsidRPr="005C5DA4">
        <w:rPr>
          <w:rFonts w:ascii="Times New Roman" w:eastAsia="Times New Roman" w:hAnsi="Times New Roman" w:cs="Times New Roman"/>
          <w:sz w:val="24"/>
          <w:szCs w:val="24"/>
          <w:lang w:eastAsia="pl-PL"/>
        </w:rPr>
        <w:t>Wytyczne dotyczące zasad publikacji wizerunku</w:t>
      </w:r>
      <w:r w:rsidR="005C5DA4" w:rsidRPr="005C5DA4">
        <w:rPr>
          <w:rFonts w:ascii="Times New Roman" w:eastAsia="Times New Roman" w:hAnsi="Times New Roman" w:cs="Times New Roman"/>
          <w:sz w:val="24"/>
          <w:szCs w:val="24"/>
          <w:lang w:eastAsia="pl-PL"/>
        </w:rPr>
        <w:t xml:space="preserve"> i danych osobowych dziecka</w:t>
      </w:r>
      <w:r w:rsidRPr="005C5DA4">
        <w:rPr>
          <w:rFonts w:ascii="Times New Roman" w:eastAsia="Times New Roman" w:hAnsi="Times New Roman" w:cs="Times New Roman"/>
          <w:sz w:val="24"/>
          <w:szCs w:val="24"/>
          <w:lang w:eastAsia="pl-PL"/>
        </w:rPr>
        <w:t xml:space="preserve"> stanowią </w:t>
      </w:r>
      <w:r w:rsidRPr="005C5DA4">
        <w:rPr>
          <w:rFonts w:ascii="Times New Roman" w:eastAsia="Times New Roman" w:hAnsi="Times New Roman" w:cs="Times New Roman"/>
          <w:i/>
          <w:iCs/>
          <w:sz w:val="24"/>
          <w:szCs w:val="24"/>
          <w:lang w:eastAsia="pl-PL"/>
        </w:rPr>
        <w:t xml:space="preserve">Załącznik nr </w:t>
      </w:r>
      <w:r w:rsidR="00AB3B1C">
        <w:rPr>
          <w:rFonts w:ascii="Times New Roman" w:eastAsia="Times New Roman" w:hAnsi="Times New Roman" w:cs="Times New Roman"/>
          <w:i/>
          <w:iCs/>
          <w:sz w:val="24"/>
          <w:szCs w:val="24"/>
          <w:lang w:eastAsia="pl-PL"/>
        </w:rPr>
        <w:t>9</w:t>
      </w:r>
      <w:r w:rsidRPr="005C5DA4">
        <w:rPr>
          <w:rFonts w:ascii="Times New Roman" w:eastAsia="Times New Roman" w:hAnsi="Times New Roman" w:cs="Times New Roman"/>
          <w:i/>
          <w:iCs/>
          <w:sz w:val="24"/>
          <w:szCs w:val="24"/>
          <w:lang w:eastAsia="pl-PL"/>
        </w:rPr>
        <w:t xml:space="preserve"> </w:t>
      </w:r>
      <w:r w:rsidRPr="005C5DA4">
        <w:rPr>
          <w:rFonts w:ascii="Times New Roman" w:eastAsia="Times New Roman" w:hAnsi="Times New Roman" w:cs="Times New Roman"/>
          <w:sz w:val="24"/>
          <w:szCs w:val="24"/>
          <w:lang w:eastAsia="pl-PL"/>
        </w:rPr>
        <w:t>do</w:t>
      </w:r>
      <w:r w:rsidR="005C5DA4">
        <w:rPr>
          <w:rFonts w:ascii="Times New Roman" w:eastAsia="Times New Roman" w:hAnsi="Times New Roman" w:cs="Times New Roman"/>
          <w:sz w:val="24"/>
          <w:szCs w:val="24"/>
          <w:lang w:eastAsia="pl-PL"/>
        </w:rPr>
        <w:t xml:space="preserve"> </w:t>
      </w:r>
      <w:r w:rsidRPr="005C5DA4">
        <w:rPr>
          <w:rFonts w:ascii="Times New Roman" w:eastAsia="Times New Roman" w:hAnsi="Times New Roman" w:cs="Times New Roman"/>
          <w:sz w:val="24"/>
          <w:szCs w:val="24"/>
          <w:lang w:eastAsia="pl-PL"/>
        </w:rPr>
        <w:t xml:space="preserve">niniejszej </w:t>
      </w:r>
      <w:r w:rsidRPr="005C5DA4">
        <w:rPr>
          <w:rFonts w:ascii="Times New Roman" w:eastAsia="Times New Roman" w:hAnsi="Times New Roman" w:cs="Times New Roman"/>
          <w:i/>
          <w:iCs/>
          <w:sz w:val="24"/>
          <w:szCs w:val="24"/>
          <w:lang w:eastAsia="pl-PL"/>
        </w:rPr>
        <w:t>Polityki</w:t>
      </w:r>
      <w:r w:rsidRPr="005C5DA4">
        <w:rPr>
          <w:rFonts w:ascii="Times New Roman" w:eastAsia="Times New Roman" w:hAnsi="Times New Roman" w:cs="Times New Roman"/>
          <w:sz w:val="24"/>
          <w:szCs w:val="24"/>
          <w:lang w:eastAsia="pl-PL"/>
        </w:rPr>
        <w:t>.</w:t>
      </w:r>
    </w:p>
    <w:p w14:paraId="132CCA25" w14:textId="5B943B95" w:rsidR="001758D4" w:rsidRPr="001758D4" w:rsidRDefault="001758D4" w:rsidP="001758D4">
      <w:pPr>
        <w:jc w:val="center"/>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9</w:t>
      </w:r>
    </w:p>
    <w:p w14:paraId="7AAD5069" w14:textId="7B1AAA8E" w:rsidR="001758D4" w:rsidRPr="001758D4" w:rsidRDefault="001758D4">
      <w:pPr>
        <w:pStyle w:val="Akapitzlist"/>
        <w:numPr>
          <w:ilvl w:val="0"/>
          <w:numId w:val="11"/>
        </w:numPr>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Pracownikowi placówki nie wolno umożliwiać przedstawicielom mediów utrwalania</w:t>
      </w:r>
      <w:r>
        <w:rPr>
          <w:rFonts w:ascii="Times New Roman" w:eastAsia="Times New Roman" w:hAnsi="Times New Roman" w:cs="Times New Roman"/>
          <w:sz w:val="24"/>
          <w:szCs w:val="24"/>
          <w:lang w:eastAsia="pl-PL"/>
        </w:rPr>
        <w:t xml:space="preserve"> </w:t>
      </w:r>
      <w:r w:rsidRPr="001758D4">
        <w:rPr>
          <w:rFonts w:ascii="Times New Roman" w:eastAsia="Times New Roman" w:hAnsi="Times New Roman" w:cs="Times New Roman"/>
          <w:sz w:val="24"/>
          <w:szCs w:val="24"/>
          <w:lang w:eastAsia="pl-PL"/>
        </w:rPr>
        <w:t>wizerunku dziecka (filmowanie, fotografowanie, nagrywanie głosu dziecka) na terenie</w:t>
      </w:r>
    </w:p>
    <w:p w14:paraId="65F2D09E" w14:textId="0F01457B" w:rsidR="001758D4" w:rsidRPr="001758D4" w:rsidRDefault="001758D4" w:rsidP="001758D4">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przedszkola</w:t>
      </w:r>
      <w:r w:rsidRPr="001758D4">
        <w:rPr>
          <w:rFonts w:ascii="Times New Roman" w:eastAsia="Times New Roman" w:hAnsi="Times New Roman" w:cs="Times New Roman"/>
          <w:sz w:val="24"/>
          <w:szCs w:val="24"/>
          <w:lang w:eastAsia="pl-PL"/>
        </w:rPr>
        <w:t xml:space="preserve"> bez pisemnej zgody rodzica lub opiekuna prawnego dziecka.</w:t>
      </w:r>
    </w:p>
    <w:p w14:paraId="58E99CE5" w14:textId="3067CD94" w:rsidR="001758D4" w:rsidRPr="001758D4" w:rsidRDefault="001758D4">
      <w:pPr>
        <w:pStyle w:val="Akapitzlist"/>
        <w:numPr>
          <w:ilvl w:val="0"/>
          <w:numId w:val="11"/>
        </w:numPr>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lastRenderedPageBreak/>
        <w:t>W celu uzyskania zgody, o której mowa powyżej, pracownik placówki może skontaktować się z opiekunem dziecka i ustalić procedurę uzyskania zgody. Niedopuszczalne jest podanie przedstawicielowi mediów danych kontaktowych do opiekuna dziecka – bez wiedzy</w:t>
      </w:r>
      <w:r>
        <w:rPr>
          <w:rFonts w:ascii="Times New Roman" w:eastAsia="Times New Roman" w:hAnsi="Times New Roman" w:cs="Times New Roman"/>
          <w:sz w:val="24"/>
          <w:szCs w:val="24"/>
          <w:lang w:eastAsia="pl-PL"/>
        </w:rPr>
        <w:t xml:space="preserve"> </w:t>
      </w:r>
      <w:r w:rsidRPr="001758D4">
        <w:rPr>
          <w:rFonts w:ascii="Times New Roman" w:eastAsia="Times New Roman" w:hAnsi="Times New Roman" w:cs="Times New Roman"/>
          <w:sz w:val="24"/>
          <w:szCs w:val="24"/>
          <w:lang w:eastAsia="pl-PL"/>
        </w:rPr>
        <w:t>i zgody tego opiekuna.</w:t>
      </w:r>
    </w:p>
    <w:p w14:paraId="29776511" w14:textId="2D1F2A9A" w:rsidR="001758D4" w:rsidRPr="001758D4" w:rsidRDefault="001758D4">
      <w:pPr>
        <w:pStyle w:val="Akapitzlist"/>
        <w:numPr>
          <w:ilvl w:val="0"/>
          <w:numId w:val="11"/>
        </w:numPr>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Jeżeli wizerunek dziecka stanowi jedynie szczegół całości, takiej jak: zgromadzenie, krajobraz, publiczna impreza, zgoda rodzica lub opiekuna prawnego na utrwalanie wizerunku</w:t>
      </w:r>
      <w:r>
        <w:rPr>
          <w:rFonts w:ascii="Times New Roman" w:eastAsia="Times New Roman" w:hAnsi="Times New Roman" w:cs="Times New Roman"/>
          <w:sz w:val="24"/>
          <w:szCs w:val="24"/>
          <w:lang w:eastAsia="pl-PL"/>
        </w:rPr>
        <w:t xml:space="preserve"> </w:t>
      </w:r>
      <w:r w:rsidRPr="001758D4">
        <w:rPr>
          <w:rFonts w:ascii="Times New Roman" w:eastAsia="Times New Roman" w:hAnsi="Times New Roman" w:cs="Times New Roman"/>
          <w:sz w:val="24"/>
          <w:szCs w:val="24"/>
          <w:lang w:eastAsia="pl-PL"/>
        </w:rPr>
        <w:t>dziecka nie jest wymagana.</w:t>
      </w:r>
    </w:p>
    <w:p w14:paraId="646D15BD" w14:textId="4B726B05" w:rsidR="001758D4" w:rsidRPr="001758D4" w:rsidRDefault="001758D4" w:rsidP="001758D4">
      <w:pPr>
        <w:jc w:val="center"/>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p>
    <w:p w14:paraId="08B09951" w14:textId="15416455" w:rsidR="001758D4" w:rsidRDefault="001758D4">
      <w:pPr>
        <w:pStyle w:val="Akapitzlist"/>
        <w:numPr>
          <w:ilvl w:val="0"/>
          <w:numId w:val="12"/>
        </w:numPr>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 xml:space="preserve">Upublicznienie przez pracownika placówki wizerunku dziecka utrwalonego </w:t>
      </w:r>
      <w:r w:rsidR="004E71FA">
        <w:rPr>
          <w:rFonts w:ascii="Times New Roman" w:eastAsia="Times New Roman" w:hAnsi="Times New Roman" w:cs="Times New Roman"/>
          <w:sz w:val="24"/>
          <w:szCs w:val="24"/>
          <w:lang w:eastAsia="pl-PL"/>
        </w:rPr>
        <w:t xml:space="preserve">                         </w:t>
      </w:r>
      <w:r w:rsidRPr="001758D4">
        <w:rPr>
          <w:rFonts w:ascii="Times New Roman" w:eastAsia="Times New Roman" w:hAnsi="Times New Roman" w:cs="Times New Roman"/>
          <w:sz w:val="24"/>
          <w:szCs w:val="24"/>
          <w:lang w:eastAsia="pl-PL"/>
        </w:rPr>
        <w:t xml:space="preserve">w jakiejkolwiek formie (fotografia, nagranie audio-wideo) wymaga pisemnej zgody rodzica lub opiekuna prawnego dziecka. </w:t>
      </w:r>
    </w:p>
    <w:p w14:paraId="15E684C1" w14:textId="1A21B7D9" w:rsidR="001758D4" w:rsidRDefault="001758D4">
      <w:pPr>
        <w:pStyle w:val="Akapitzlist"/>
        <w:numPr>
          <w:ilvl w:val="0"/>
          <w:numId w:val="12"/>
        </w:numPr>
        <w:jc w:val="both"/>
        <w:rPr>
          <w:rFonts w:ascii="Times New Roman" w:eastAsia="Times New Roman" w:hAnsi="Times New Roman" w:cs="Times New Roman"/>
          <w:sz w:val="24"/>
          <w:szCs w:val="24"/>
          <w:lang w:eastAsia="pl-PL"/>
        </w:rPr>
      </w:pPr>
      <w:r w:rsidRPr="00495671">
        <w:rPr>
          <w:rFonts w:ascii="Times New Roman" w:eastAsia="Times New Roman" w:hAnsi="Times New Roman" w:cs="Times New Roman"/>
          <w:sz w:val="24"/>
          <w:szCs w:val="24"/>
          <w:lang w:eastAsia="pl-PL"/>
        </w:rPr>
        <w:t xml:space="preserve">Pisemna zgoda, o której mowa w ust. </w:t>
      </w:r>
      <w:r w:rsidR="00495671" w:rsidRPr="00495671">
        <w:rPr>
          <w:rFonts w:ascii="Times New Roman" w:eastAsia="Times New Roman" w:hAnsi="Times New Roman" w:cs="Times New Roman"/>
          <w:sz w:val="24"/>
          <w:szCs w:val="24"/>
          <w:lang w:eastAsia="pl-PL"/>
        </w:rPr>
        <w:t>1</w:t>
      </w:r>
      <w:r w:rsidRPr="00495671">
        <w:rPr>
          <w:rFonts w:ascii="Times New Roman" w:eastAsia="Times New Roman" w:hAnsi="Times New Roman" w:cs="Times New Roman"/>
          <w:sz w:val="24"/>
          <w:szCs w:val="24"/>
          <w:lang w:eastAsia="pl-PL"/>
        </w:rPr>
        <w:t xml:space="preserve"> powinna zawierać informację, gdzie będzie</w:t>
      </w:r>
      <w:r w:rsidR="00495671" w:rsidRPr="00495671">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umieszczony zarejestrowany wizerunek i w jakim kontekście będzie wykorzystywany (np.</w:t>
      </w:r>
      <w:r w:rsidR="00495671">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że umieszczony zostanie na stronie youtube.com w celach promocyjnych).</w:t>
      </w:r>
    </w:p>
    <w:p w14:paraId="23E51E4D" w14:textId="77777777" w:rsidR="00495671" w:rsidRPr="00495671" w:rsidRDefault="00495671" w:rsidP="00495671">
      <w:pPr>
        <w:pStyle w:val="Akapitzlist"/>
        <w:jc w:val="both"/>
        <w:rPr>
          <w:rFonts w:ascii="Times New Roman" w:eastAsia="Times New Roman" w:hAnsi="Times New Roman" w:cs="Times New Roman"/>
          <w:sz w:val="24"/>
          <w:szCs w:val="24"/>
          <w:lang w:eastAsia="pl-PL"/>
        </w:rPr>
      </w:pPr>
    </w:p>
    <w:p w14:paraId="477FA4D3" w14:textId="77777777" w:rsidR="001758D4" w:rsidRPr="00495671" w:rsidRDefault="001758D4" w:rsidP="00495671">
      <w:pPr>
        <w:jc w:val="center"/>
        <w:rPr>
          <w:rFonts w:ascii="Times New Roman" w:eastAsia="Times New Roman" w:hAnsi="Times New Roman" w:cs="Times New Roman"/>
          <w:b/>
          <w:bCs/>
          <w:sz w:val="24"/>
          <w:szCs w:val="24"/>
          <w:lang w:eastAsia="pl-PL"/>
        </w:rPr>
      </w:pPr>
      <w:r w:rsidRPr="00495671">
        <w:rPr>
          <w:rFonts w:ascii="Times New Roman" w:eastAsia="Times New Roman" w:hAnsi="Times New Roman" w:cs="Times New Roman"/>
          <w:b/>
          <w:bCs/>
          <w:sz w:val="24"/>
          <w:szCs w:val="24"/>
          <w:lang w:eastAsia="pl-PL"/>
        </w:rPr>
        <w:t>Rozdział V</w:t>
      </w:r>
    </w:p>
    <w:p w14:paraId="06E2FBC9" w14:textId="2DCC70B0" w:rsidR="001758D4" w:rsidRPr="00495671" w:rsidRDefault="001758D4" w:rsidP="00495671">
      <w:pPr>
        <w:jc w:val="center"/>
        <w:rPr>
          <w:rFonts w:ascii="Times New Roman" w:eastAsia="Times New Roman" w:hAnsi="Times New Roman" w:cs="Times New Roman"/>
          <w:sz w:val="24"/>
          <w:szCs w:val="24"/>
          <w:lang w:eastAsia="pl-PL"/>
        </w:rPr>
      </w:pPr>
      <w:r w:rsidRPr="00495671">
        <w:rPr>
          <w:rFonts w:ascii="Times New Roman" w:eastAsia="Times New Roman" w:hAnsi="Times New Roman" w:cs="Times New Roman"/>
          <w:sz w:val="24"/>
          <w:szCs w:val="24"/>
          <w:lang w:eastAsia="pl-PL"/>
        </w:rPr>
        <w:t xml:space="preserve">Zasady dostępu dzieci do </w:t>
      </w:r>
      <w:r w:rsidR="00EA768E" w:rsidRPr="00495671">
        <w:rPr>
          <w:rFonts w:ascii="Times New Roman" w:eastAsia="Times New Roman" w:hAnsi="Times New Roman" w:cs="Times New Roman"/>
          <w:sz w:val="24"/>
          <w:szCs w:val="24"/>
          <w:lang w:eastAsia="pl-PL"/>
        </w:rPr>
        <w:t>Internetu</w:t>
      </w:r>
    </w:p>
    <w:p w14:paraId="07B52F67" w14:textId="77A7AD74" w:rsidR="00495671" w:rsidRPr="00C02C86" w:rsidRDefault="001758D4" w:rsidP="00C02C86">
      <w:pPr>
        <w:jc w:val="center"/>
        <w:rPr>
          <w:rFonts w:ascii="Times New Roman" w:eastAsia="Times New Roman" w:hAnsi="Times New Roman" w:cs="Times New Roman"/>
          <w:sz w:val="24"/>
          <w:szCs w:val="24"/>
          <w:lang w:eastAsia="pl-PL"/>
        </w:rPr>
      </w:pPr>
      <w:r w:rsidRPr="00A92344">
        <w:rPr>
          <w:rFonts w:ascii="Times New Roman" w:eastAsia="Times New Roman" w:hAnsi="Times New Roman" w:cs="Times New Roman"/>
          <w:sz w:val="24"/>
          <w:szCs w:val="24"/>
          <w:lang w:eastAsia="pl-PL"/>
        </w:rPr>
        <w:t xml:space="preserve">§ </w:t>
      </w:r>
      <w:r w:rsidR="00495671" w:rsidRPr="00A92344">
        <w:rPr>
          <w:rFonts w:ascii="Times New Roman" w:eastAsia="Times New Roman" w:hAnsi="Times New Roman" w:cs="Times New Roman"/>
          <w:sz w:val="24"/>
          <w:szCs w:val="24"/>
          <w:lang w:eastAsia="pl-PL"/>
        </w:rPr>
        <w:t>11</w:t>
      </w:r>
    </w:p>
    <w:p w14:paraId="654AC584" w14:textId="0B1B7460" w:rsidR="001758D4" w:rsidRPr="00495671" w:rsidRDefault="001758D4">
      <w:pPr>
        <w:pStyle w:val="Akapitzlist"/>
        <w:numPr>
          <w:ilvl w:val="0"/>
          <w:numId w:val="13"/>
        </w:numPr>
        <w:jc w:val="both"/>
        <w:rPr>
          <w:rFonts w:ascii="Times New Roman" w:eastAsia="Times New Roman" w:hAnsi="Times New Roman" w:cs="Times New Roman"/>
          <w:sz w:val="24"/>
          <w:szCs w:val="24"/>
          <w:lang w:eastAsia="pl-PL"/>
        </w:rPr>
      </w:pPr>
      <w:r w:rsidRPr="00495671">
        <w:rPr>
          <w:rFonts w:ascii="Times New Roman" w:eastAsia="Times New Roman" w:hAnsi="Times New Roman" w:cs="Times New Roman"/>
          <w:sz w:val="24"/>
          <w:szCs w:val="24"/>
          <w:lang w:eastAsia="pl-PL"/>
        </w:rPr>
        <w:t>P</w:t>
      </w:r>
      <w:r w:rsidR="00495671" w:rsidRPr="00495671">
        <w:rPr>
          <w:rFonts w:ascii="Times New Roman" w:eastAsia="Times New Roman" w:hAnsi="Times New Roman" w:cs="Times New Roman"/>
          <w:sz w:val="24"/>
          <w:szCs w:val="24"/>
          <w:lang w:eastAsia="pl-PL"/>
        </w:rPr>
        <w:t>rzedszkole</w:t>
      </w:r>
      <w:r w:rsidRPr="00495671">
        <w:rPr>
          <w:rFonts w:ascii="Times New Roman" w:eastAsia="Times New Roman" w:hAnsi="Times New Roman" w:cs="Times New Roman"/>
          <w:sz w:val="24"/>
          <w:szCs w:val="24"/>
          <w:lang w:eastAsia="pl-PL"/>
        </w:rPr>
        <w:t xml:space="preserve">, zapewniając dzieciom dostęp do </w:t>
      </w:r>
      <w:r w:rsidR="00EA768E" w:rsidRPr="00495671">
        <w:rPr>
          <w:rFonts w:ascii="Times New Roman" w:eastAsia="Times New Roman" w:hAnsi="Times New Roman" w:cs="Times New Roman"/>
          <w:sz w:val="24"/>
          <w:szCs w:val="24"/>
          <w:lang w:eastAsia="pl-PL"/>
        </w:rPr>
        <w:t>Internetu</w:t>
      </w:r>
      <w:r w:rsidRPr="00495671">
        <w:rPr>
          <w:rFonts w:ascii="Times New Roman" w:eastAsia="Times New Roman" w:hAnsi="Times New Roman" w:cs="Times New Roman"/>
          <w:sz w:val="24"/>
          <w:szCs w:val="24"/>
          <w:lang w:eastAsia="pl-PL"/>
        </w:rPr>
        <w:t>, jest zobowiązan</w:t>
      </w:r>
      <w:r w:rsidR="00495671" w:rsidRPr="00495671">
        <w:rPr>
          <w:rFonts w:ascii="Times New Roman" w:eastAsia="Times New Roman" w:hAnsi="Times New Roman" w:cs="Times New Roman"/>
          <w:sz w:val="24"/>
          <w:szCs w:val="24"/>
          <w:lang w:eastAsia="pl-PL"/>
        </w:rPr>
        <w:t>e</w:t>
      </w:r>
      <w:r w:rsidRPr="00495671">
        <w:rPr>
          <w:rFonts w:ascii="Times New Roman" w:eastAsia="Times New Roman" w:hAnsi="Times New Roman" w:cs="Times New Roman"/>
          <w:sz w:val="24"/>
          <w:szCs w:val="24"/>
          <w:lang w:eastAsia="pl-PL"/>
        </w:rPr>
        <w:t xml:space="preserve"> podejmować</w:t>
      </w:r>
      <w:r w:rsidR="00495671" w:rsidRPr="00495671">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 xml:space="preserve">działania zabezpieczające dzieci przed dostępem do treści, które mogą stanowić zagrożenie dla ich prawidłowego rozwoju; w szczególności należy zainstalować </w:t>
      </w:r>
      <w:r w:rsidR="004E71FA">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i aktualizować</w:t>
      </w:r>
      <w:r w:rsidR="00495671" w:rsidRPr="00495671">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 xml:space="preserve">oprogramowanie zabezpieczające. Zasady bezpiecznego korzystania </w:t>
      </w:r>
      <w:r w:rsidR="004E71FA">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 xml:space="preserve">z </w:t>
      </w:r>
      <w:r w:rsidR="00EA768E" w:rsidRPr="00495671">
        <w:rPr>
          <w:rFonts w:ascii="Times New Roman" w:eastAsia="Times New Roman" w:hAnsi="Times New Roman" w:cs="Times New Roman"/>
          <w:sz w:val="24"/>
          <w:szCs w:val="24"/>
          <w:lang w:eastAsia="pl-PL"/>
        </w:rPr>
        <w:t>Internetu</w:t>
      </w:r>
      <w:r w:rsidRPr="00495671">
        <w:rPr>
          <w:rFonts w:ascii="Times New Roman" w:eastAsia="Times New Roman" w:hAnsi="Times New Roman" w:cs="Times New Roman"/>
          <w:sz w:val="24"/>
          <w:szCs w:val="24"/>
          <w:lang w:eastAsia="pl-PL"/>
        </w:rPr>
        <w:t xml:space="preserve"> i mediów</w:t>
      </w:r>
      <w:r w:rsidR="00495671">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 xml:space="preserve">elektronicznych stanowią </w:t>
      </w:r>
      <w:r w:rsidRPr="00495671">
        <w:rPr>
          <w:rFonts w:ascii="Times New Roman" w:eastAsia="Times New Roman" w:hAnsi="Times New Roman" w:cs="Times New Roman"/>
          <w:i/>
          <w:iCs/>
          <w:sz w:val="24"/>
          <w:szCs w:val="24"/>
          <w:lang w:eastAsia="pl-PL"/>
        </w:rPr>
        <w:t>Załącznik nr</w:t>
      </w:r>
      <w:r w:rsidR="00AB3B1C">
        <w:rPr>
          <w:rFonts w:ascii="Times New Roman" w:eastAsia="Times New Roman" w:hAnsi="Times New Roman" w:cs="Times New Roman"/>
          <w:i/>
          <w:iCs/>
          <w:sz w:val="24"/>
          <w:szCs w:val="24"/>
          <w:lang w:eastAsia="pl-PL"/>
        </w:rPr>
        <w:t xml:space="preserve"> 10</w:t>
      </w:r>
      <w:r w:rsidRPr="00495671">
        <w:rPr>
          <w:rFonts w:ascii="Times New Roman" w:eastAsia="Times New Roman" w:hAnsi="Times New Roman" w:cs="Times New Roman"/>
          <w:sz w:val="24"/>
          <w:szCs w:val="24"/>
          <w:lang w:eastAsia="pl-PL"/>
        </w:rPr>
        <w:t xml:space="preserve"> do niniejszej </w:t>
      </w:r>
      <w:r w:rsidRPr="00495671">
        <w:rPr>
          <w:rFonts w:ascii="Times New Roman" w:eastAsia="Times New Roman" w:hAnsi="Times New Roman" w:cs="Times New Roman"/>
          <w:i/>
          <w:iCs/>
          <w:sz w:val="24"/>
          <w:szCs w:val="24"/>
          <w:lang w:eastAsia="pl-PL"/>
        </w:rPr>
        <w:t>Polityki</w:t>
      </w:r>
      <w:r w:rsidRPr="00495671">
        <w:rPr>
          <w:rFonts w:ascii="Times New Roman" w:eastAsia="Times New Roman" w:hAnsi="Times New Roman" w:cs="Times New Roman"/>
          <w:sz w:val="24"/>
          <w:szCs w:val="24"/>
          <w:lang w:eastAsia="pl-PL"/>
        </w:rPr>
        <w:t>.</w:t>
      </w:r>
    </w:p>
    <w:p w14:paraId="00883E2F" w14:textId="5F69DA41" w:rsidR="001758D4" w:rsidRPr="00495671" w:rsidRDefault="001758D4">
      <w:pPr>
        <w:pStyle w:val="Akapitzlist"/>
        <w:numPr>
          <w:ilvl w:val="0"/>
          <w:numId w:val="13"/>
        </w:numPr>
        <w:jc w:val="both"/>
        <w:rPr>
          <w:rFonts w:ascii="Times New Roman" w:eastAsia="Times New Roman" w:hAnsi="Times New Roman" w:cs="Times New Roman"/>
          <w:sz w:val="24"/>
          <w:szCs w:val="24"/>
          <w:lang w:eastAsia="pl-PL"/>
        </w:rPr>
      </w:pPr>
      <w:r w:rsidRPr="00495671">
        <w:rPr>
          <w:rFonts w:ascii="Times New Roman" w:eastAsia="Times New Roman" w:hAnsi="Times New Roman" w:cs="Times New Roman"/>
          <w:sz w:val="24"/>
          <w:szCs w:val="24"/>
          <w:lang w:eastAsia="pl-PL"/>
        </w:rPr>
        <w:t>Na terenie p</w:t>
      </w:r>
      <w:r w:rsidR="00495671">
        <w:rPr>
          <w:rFonts w:ascii="Times New Roman" w:eastAsia="Times New Roman" w:hAnsi="Times New Roman" w:cs="Times New Roman"/>
          <w:sz w:val="24"/>
          <w:szCs w:val="24"/>
          <w:lang w:eastAsia="pl-PL"/>
        </w:rPr>
        <w:t xml:space="preserve">rzedszkola </w:t>
      </w:r>
      <w:r w:rsidRPr="00495671">
        <w:rPr>
          <w:rFonts w:ascii="Times New Roman" w:eastAsia="Times New Roman" w:hAnsi="Times New Roman" w:cs="Times New Roman"/>
          <w:sz w:val="24"/>
          <w:szCs w:val="24"/>
          <w:lang w:eastAsia="pl-PL"/>
        </w:rPr>
        <w:t xml:space="preserve">dostęp dziecka do </w:t>
      </w:r>
      <w:r w:rsidR="00EA768E" w:rsidRPr="00495671">
        <w:rPr>
          <w:rFonts w:ascii="Times New Roman" w:eastAsia="Times New Roman" w:hAnsi="Times New Roman" w:cs="Times New Roman"/>
          <w:sz w:val="24"/>
          <w:szCs w:val="24"/>
          <w:lang w:eastAsia="pl-PL"/>
        </w:rPr>
        <w:t>Internetu</w:t>
      </w:r>
      <w:r w:rsidRPr="00495671">
        <w:rPr>
          <w:rFonts w:ascii="Times New Roman" w:eastAsia="Times New Roman" w:hAnsi="Times New Roman" w:cs="Times New Roman"/>
          <w:sz w:val="24"/>
          <w:szCs w:val="24"/>
          <w:lang w:eastAsia="pl-PL"/>
        </w:rPr>
        <w:t xml:space="preserve"> możliwy jest:</w:t>
      </w:r>
    </w:p>
    <w:p w14:paraId="05C653C4" w14:textId="3F0E1846" w:rsidR="001758D4" w:rsidRPr="001758D4" w:rsidRDefault="00495671">
      <w:pPr>
        <w:pStyle w:val="Akapitzlist"/>
        <w:numPr>
          <w:ilvl w:val="0"/>
          <w:numId w:val="14"/>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wyłącznie</w:t>
      </w:r>
      <w:r w:rsidR="001758D4" w:rsidRPr="001758D4">
        <w:rPr>
          <w:rFonts w:ascii="Times New Roman" w:eastAsia="Times New Roman" w:hAnsi="Times New Roman" w:cs="Times New Roman"/>
          <w:sz w:val="24"/>
          <w:szCs w:val="24"/>
          <w:lang w:eastAsia="pl-PL"/>
        </w:rPr>
        <w:t xml:space="preserve"> pod nadzorem </w:t>
      </w:r>
      <w:r>
        <w:rPr>
          <w:rFonts w:ascii="Times New Roman" w:eastAsia="Times New Roman" w:hAnsi="Times New Roman" w:cs="Times New Roman"/>
          <w:sz w:val="24"/>
          <w:szCs w:val="24"/>
          <w:lang w:eastAsia="pl-PL"/>
        </w:rPr>
        <w:t>wychowawcy, nauczyciela współorganizującego, pedagoga specjalnego, logopedy, psychologa, terapeuty SI, rehabilitanta, dyrektora</w:t>
      </w:r>
      <w:r w:rsidR="001758D4" w:rsidRPr="001758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podczas zajęć w przedszkolu;</w:t>
      </w:r>
    </w:p>
    <w:p w14:paraId="5CC42A05" w14:textId="77777777" w:rsidR="00495671" w:rsidRDefault="001758D4">
      <w:pPr>
        <w:pStyle w:val="Akapitzlist"/>
        <w:numPr>
          <w:ilvl w:val="0"/>
          <w:numId w:val="14"/>
        </w:numPr>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za pomocą sieci wifi p</w:t>
      </w:r>
      <w:r w:rsidR="00495671">
        <w:rPr>
          <w:rFonts w:ascii="Times New Roman" w:eastAsia="Times New Roman" w:hAnsi="Times New Roman" w:cs="Times New Roman"/>
          <w:sz w:val="24"/>
          <w:szCs w:val="24"/>
          <w:lang w:eastAsia="pl-PL"/>
        </w:rPr>
        <w:t>rzedszkola</w:t>
      </w:r>
      <w:r w:rsidRPr="001758D4">
        <w:rPr>
          <w:rFonts w:ascii="Times New Roman" w:eastAsia="Times New Roman" w:hAnsi="Times New Roman" w:cs="Times New Roman"/>
          <w:sz w:val="24"/>
          <w:szCs w:val="24"/>
          <w:lang w:eastAsia="pl-PL"/>
        </w:rPr>
        <w:t>, po podaniu hasła.</w:t>
      </w:r>
    </w:p>
    <w:p w14:paraId="66D600E6" w14:textId="2B567967" w:rsidR="001758D4" w:rsidRDefault="001758D4">
      <w:pPr>
        <w:pStyle w:val="Akapitzlist"/>
        <w:numPr>
          <w:ilvl w:val="0"/>
          <w:numId w:val="13"/>
        </w:numPr>
        <w:jc w:val="both"/>
        <w:rPr>
          <w:rFonts w:ascii="Times New Roman" w:eastAsia="Times New Roman" w:hAnsi="Times New Roman" w:cs="Times New Roman"/>
          <w:sz w:val="24"/>
          <w:szCs w:val="24"/>
          <w:lang w:eastAsia="pl-PL"/>
        </w:rPr>
      </w:pPr>
      <w:r w:rsidRPr="00495671">
        <w:rPr>
          <w:rFonts w:ascii="Times New Roman" w:eastAsia="Times New Roman" w:hAnsi="Times New Roman" w:cs="Times New Roman"/>
          <w:sz w:val="24"/>
          <w:szCs w:val="24"/>
          <w:lang w:eastAsia="pl-PL"/>
        </w:rPr>
        <w:t xml:space="preserve">W przypadku dostępu realizowanego pod nadzorem pracownika </w:t>
      </w:r>
      <w:r w:rsidR="00495671" w:rsidRPr="00495671">
        <w:rPr>
          <w:rFonts w:ascii="Times New Roman" w:eastAsia="Times New Roman" w:hAnsi="Times New Roman" w:cs="Times New Roman"/>
          <w:sz w:val="24"/>
          <w:szCs w:val="24"/>
          <w:lang w:eastAsia="pl-PL"/>
        </w:rPr>
        <w:t>pedagogicznego przedszkola</w:t>
      </w:r>
      <w:r w:rsidRPr="00495671">
        <w:rPr>
          <w:rFonts w:ascii="Times New Roman" w:eastAsia="Times New Roman" w:hAnsi="Times New Roman" w:cs="Times New Roman"/>
          <w:sz w:val="24"/>
          <w:szCs w:val="24"/>
          <w:lang w:eastAsia="pl-PL"/>
        </w:rPr>
        <w:t>, pracownik</w:t>
      </w:r>
      <w:r w:rsidR="00495671" w:rsidRPr="00495671">
        <w:rPr>
          <w:rFonts w:ascii="Times New Roman" w:eastAsia="Times New Roman" w:hAnsi="Times New Roman" w:cs="Times New Roman"/>
          <w:sz w:val="24"/>
          <w:szCs w:val="24"/>
          <w:lang w:eastAsia="pl-PL"/>
        </w:rPr>
        <w:t xml:space="preserve"> przedszkola</w:t>
      </w:r>
      <w:r w:rsidRPr="00495671">
        <w:rPr>
          <w:rFonts w:ascii="Times New Roman" w:eastAsia="Times New Roman" w:hAnsi="Times New Roman" w:cs="Times New Roman"/>
          <w:sz w:val="24"/>
          <w:szCs w:val="24"/>
          <w:lang w:eastAsia="pl-PL"/>
        </w:rPr>
        <w:t xml:space="preserve"> ma obowiązek informowania dzieci o zasadach bezpiecznego korzystania z </w:t>
      </w:r>
      <w:r w:rsidR="00AB3B1C" w:rsidRPr="00495671">
        <w:rPr>
          <w:rFonts w:ascii="Times New Roman" w:eastAsia="Times New Roman" w:hAnsi="Times New Roman" w:cs="Times New Roman"/>
          <w:sz w:val="24"/>
          <w:szCs w:val="24"/>
          <w:lang w:eastAsia="pl-PL"/>
        </w:rPr>
        <w:t>Internetu</w:t>
      </w:r>
      <w:r w:rsidR="00495671" w:rsidRPr="00495671">
        <w:rPr>
          <w:rFonts w:ascii="Times New Roman" w:eastAsia="Times New Roman" w:hAnsi="Times New Roman" w:cs="Times New Roman"/>
          <w:sz w:val="24"/>
          <w:szCs w:val="24"/>
          <w:lang w:eastAsia="pl-PL"/>
        </w:rPr>
        <w:t>,</w:t>
      </w:r>
      <w:r w:rsidRPr="00495671">
        <w:rPr>
          <w:rFonts w:ascii="Times New Roman" w:eastAsia="Times New Roman" w:hAnsi="Times New Roman" w:cs="Times New Roman"/>
          <w:sz w:val="24"/>
          <w:szCs w:val="24"/>
          <w:lang w:eastAsia="pl-PL"/>
        </w:rPr>
        <w:t xml:space="preserve"> czuwa także nad bezpieczeństwem korzystania </w:t>
      </w:r>
      <w:r w:rsidR="004E71FA">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 xml:space="preserve">z </w:t>
      </w:r>
      <w:r w:rsidR="00AB3B1C" w:rsidRPr="00495671">
        <w:rPr>
          <w:rFonts w:ascii="Times New Roman" w:eastAsia="Times New Roman" w:hAnsi="Times New Roman" w:cs="Times New Roman"/>
          <w:sz w:val="24"/>
          <w:szCs w:val="24"/>
          <w:lang w:eastAsia="pl-PL"/>
        </w:rPr>
        <w:t>Internetu</w:t>
      </w:r>
      <w:r w:rsidR="00495671">
        <w:rPr>
          <w:rFonts w:ascii="Times New Roman" w:eastAsia="Times New Roman" w:hAnsi="Times New Roman" w:cs="Times New Roman"/>
          <w:sz w:val="24"/>
          <w:szCs w:val="24"/>
          <w:lang w:eastAsia="pl-PL"/>
        </w:rPr>
        <w:t xml:space="preserve"> </w:t>
      </w:r>
      <w:r w:rsidRPr="00495671">
        <w:rPr>
          <w:rFonts w:ascii="Times New Roman" w:eastAsia="Times New Roman" w:hAnsi="Times New Roman" w:cs="Times New Roman"/>
          <w:sz w:val="24"/>
          <w:szCs w:val="24"/>
          <w:lang w:eastAsia="pl-PL"/>
        </w:rPr>
        <w:t xml:space="preserve">przez dzieci podczas </w:t>
      </w:r>
      <w:r w:rsidR="00495671">
        <w:rPr>
          <w:rFonts w:ascii="Times New Roman" w:eastAsia="Times New Roman" w:hAnsi="Times New Roman" w:cs="Times New Roman"/>
          <w:sz w:val="24"/>
          <w:szCs w:val="24"/>
          <w:lang w:eastAsia="pl-PL"/>
        </w:rPr>
        <w:t>zajęć</w:t>
      </w:r>
      <w:r w:rsidRPr="00495671">
        <w:rPr>
          <w:rFonts w:ascii="Times New Roman" w:eastAsia="Times New Roman" w:hAnsi="Times New Roman" w:cs="Times New Roman"/>
          <w:sz w:val="24"/>
          <w:szCs w:val="24"/>
          <w:lang w:eastAsia="pl-PL"/>
        </w:rPr>
        <w:t>.</w:t>
      </w:r>
    </w:p>
    <w:p w14:paraId="6F1F13DB" w14:textId="77777777" w:rsidR="005C5DA4" w:rsidRPr="005C5DA4" w:rsidRDefault="005C5DA4" w:rsidP="005C5DA4">
      <w:pPr>
        <w:jc w:val="both"/>
        <w:rPr>
          <w:rFonts w:ascii="Times New Roman" w:eastAsia="Times New Roman" w:hAnsi="Times New Roman" w:cs="Times New Roman"/>
          <w:sz w:val="24"/>
          <w:szCs w:val="24"/>
          <w:lang w:eastAsia="pl-PL"/>
        </w:rPr>
      </w:pPr>
    </w:p>
    <w:p w14:paraId="0C25BF63" w14:textId="360747AB" w:rsidR="001758D4" w:rsidRPr="00495671" w:rsidRDefault="001758D4" w:rsidP="00495671">
      <w:pPr>
        <w:jc w:val="center"/>
        <w:rPr>
          <w:rFonts w:ascii="Times New Roman" w:eastAsia="Times New Roman" w:hAnsi="Times New Roman" w:cs="Times New Roman"/>
          <w:sz w:val="24"/>
          <w:szCs w:val="24"/>
          <w:lang w:eastAsia="pl-PL"/>
        </w:rPr>
      </w:pPr>
      <w:r w:rsidRPr="00495671">
        <w:rPr>
          <w:rFonts w:ascii="Times New Roman" w:eastAsia="Times New Roman" w:hAnsi="Times New Roman" w:cs="Times New Roman"/>
          <w:sz w:val="24"/>
          <w:szCs w:val="24"/>
          <w:lang w:eastAsia="pl-PL"/>
        </w:rPr>
        <w:t xml:space="preserve">§ </w:t>
      </w:r>
      <w:r w:rsidR="00A92344">
        <w:rPr>
          <w:rFonts w:ascii="Times New Roman" w:eastAsia="Times New Roman" w:hAnsi="Times New Roman" w:cs="Times New Roman"/>
          <w:sz w:val="24"/>
          <w:szCs w:val="24"/>
          <w:lang w:eastAsia="pl-PL"/>
        </w:rPr>
        <w:t>12</w:t>
      </w:r>
    </w:p>
    <w:p w14:paraId="27171858" w14:textId="17C008F6" w:rsidR="00A92344" w:rsidRPr="00A92344" w:rsidRDefault="001758D4">
      <w:pPr>
        <w:pStyle w:val="Akapitzlist"/>
        <w:numPr>
          <w:ilvl w:val="0"/>
          <w:numId w:val="15"/>
        </w:numPr>
        <w:jc w:val="both"/>
        <w:rPr>
          <w:rFonts w:ascii="Times New Roman" w:eastAsia="Times New Roman" w:hAnsi="Times New Roman" w:cs="Times New Roman"/>
          <w:sz w:val="24"/>
          <w:szCs w:val="24"/>
          <w:lang w:eastAsia="pl-PL"/>
        </w:rPr>
      </w:pPr>
      <w:r w:rsidRPr="00A92344">
        <w:rPr>
          <w:rFonts w:ascii="Times New Roman" w:eastAsia="Times New Roman" w:hAnsi="Times New Roman" w:cs="Times New Roman"/>
          <w:sz w:val="24"/>
          <w:szCs w:val="24"/>
          <w:lang w:eastAsia="pl-PL"/>
        </w:rPr>
        <w:t xml:space="preserve">Osoba odpowiedzialna za </w:t>
      </w:r>
      <w:r w:rsidR="00AB3B1C" w:rsidRPr="00A92344">
        <w:rPr>
          <w:rFonts w:ascii="Times New Roman" w:eastAsia="Times New Roman" w:hAnsi="Times New Roman" w:cs="Times New Roman"/>
          <w:sz w:val="24"/>
          <w:szCs w:val="24"/>
          <w:lang w:eastAsia="pl-PL"/>
        </w:rPr>
        <w:t>Internet</w:t>
      </w:r>
      <w:r w:rsidRPr="00A92344">
        <w:rPr>
          <w:rFonts w:ascii="Times New Roman" w:eastAsia="Times New Roman" w:hAnsi="Times New Roman" w:cs="Times New Roman"/>
          <w:sz w:val="24"/>
          <w:szCs w:val="24"/>
          <w:lang w:eastAsia="pl-PL"/>
        </w:rPr>
        <w:t xml:space="preserve"> zapewnia, aby sieć internetowa </w:t>
      </w:r>
      <w:r w:rsidR="00A92344" w:rsidRPr="00A92344">
        <w:rPr>
          <w:rFonts w:ascii="Times New Roman" w:eastAsia="Times New Roman" w:hAnsi="Times New Roman" w:cs="Times New Roman"/>
          <w:sz w:val="24"/>
          <w:szCs w:val="24"/>
          <w:lang w:eastAsia="pl-PL"/>
        </w:rPr>
        <w:t>przedszkola</w:t>
      </w:r>
      <w:r w:rsidR="00A92344">
        <w:rPr>
          <w:rFonts w:ascii="Times New Roman" w:eastAsia="Times New Roman" w:hAnsi="Times New Roman" w:cs="Times New Roman"/>
          <w:sz w:val="24"/>
          <w:szCs w:val="24"/>
          <w:lang w:eastAsia="pl-PL"/>
        </w:rPr>
        <w:t xml:space="preserve"> </w:t>
      </w:r>
      <w:r w:rsidRPr="00A92344">
        <w:rPr>
          <w:rFonts w:ascii="Times New Roman" w:eastAsia="Times New Roman" w:hAnsi="Times New Roman" w:cs="Times New Roman"/>
          <w:sz w:val="24"/>
          <w:szCs w:val="24"/>
          <w:lang w:eastAsia="pl-PL"/>
        </w:rPr>
        <w:t>była zabezpieczona przed niebezpiecznymi treściami, instalując i aktualizując odpowiednie,</w:t>
      </w:r>
      <w:r w:rsidR="00A92344" w:rsidRPr="00A92344">
        <w:rPr>
          <w:rFonts w:ascii="Times New Roman" w:eastAsia="Times New Roman" w:hAnsi="Times New Roman" w:cs="Times New Roman"/>
          <w:sz w:val="24"/>
          <w:szCs w:val="24"/>
          <w:lang w:eastAsia="pl-PL"/>
        </w:rPr>
        <w:t xml:space="preserve"> </w:t>
      </w:r>
      <w:r w:rsidRPr="00A92344">
        <w:rPr>
          <w:rFonts w:ascii="Times New Roman" w:eastAsia="Times New Roman" w:hAnsi="Times New Roman" w:cs="Times New Roman"/>
          <w:sz w:val="24"/>
          <w:szCs w:val="24"/>
          <w:lang w:eastAsia="pl-PL"/>
        </w:rPr>
        <w:t>nowoczesne oprogramowanie.</w:t>
      </w:r>
    </w:p>
    <w:p w14:paraId="714FCA5C" w14:textId="4FDA2766" w:rsidR="001758D4" w:rsidRPr="00A92344" w:rsidRDefault="001758D4">
      <w:pPr>
        <w:pStyle w:val="Akapitzlist"/>
        <w:numPr>
          <w:ilvl w:val="0"/>
          <w:numId w:val="15"/>
        </w:numPr>
        <w:jc w:val="both"/>
        <w:rPr>
          <w:rFonts w:ascii="Times New Roman" w:eastAsia="Times New Roman" w:hAnsi="Times New Roman" w:cs="Times New Roman"/>
          <w:sz w:val="24"/>
          <w:szCs w:val="24"/>
          <w:lang w:eastAsia="pl-PL"/>
        </w:rPr>
      </w:pPr>
      <w:r w:rsidRPr="00A92344">
        <w:rPr>
          <w:rFonts w:ascii="Times New Roman" w:eastAsia="Times New Roman" w:hAnsi="Times New Roman" w:cs="Times New Roman"/>
          <w:sz w:val="24"/>
          <w:szCs w:val="24"/>
          <w:lang w:eastAsia="pl-PL"/>
        </w:rPr>
        <w:t>Wymienione w pkt.</w:t>
      </w:r>
      <w:r w:rsidR="00A92344">
        <w:rPr>
          <w:rFonts w:ascii="Times New Roman" w:eastAsia="Times New Roman" w:hAnsi="Times New Roman" w:cs="Times New Roman"/>
          <w:sz w:val="24"/>
          <w:szCs w:val="24"/>
          <w:lang w:eastAsia="pl-PL"/>
        </w:rPr>
        <w:t xml:space="preserve"> 1</w:t>
      </w:r>
      <w:r w:rsidRPr="00A92344">
        <w:rPr>
          <w:rFonts w:ascii="Times New Roman" w:eastAsia="Times New Roman" w:hAnsi="Times New Roman" w:cs="Times New Roman"/>
          <w:sz w:val="24"/>
          <w:szCs w:val="24"/>
          <w:lang w:eastAsia="pl-PL"/>
        </w:rPr>
        <w:t xml:space="preserve"> niniejszego paragrafu oprogramowanie jest aktualizowane przez</w:t>
      </w:r>
    </w:p>
    <w:p w14:paraId="1D131705" w14:textId="433C263B" w:rsidR="001758D4" w:rsidRPr="001758D4" w:rsidRDefault="001758D4" w:rsidP="00495671">
      <w:pPr>
        <w:pStyle w:val="Akapitzlist"/>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lastRenderedPageBreak/>
        <w:t>wyznaczonego pracownika w miarę potrzeb.</w:t>
      </w:r>
    </w:p>
    <w:p w14:paraId="07D32D92" w14:textId="7C6D9EC8" w:rsidR="001758D4" w:rsidRPr="00A92344" w:rsidRDefault="001758D4">
      <w:pPr>
        <w:pStyle w:val="Akapitzlist"/>
        <w:numPr>
          <w:ilvl w:val="0"/>
          <w:numId w:val="15"/>
        </w:numPr>
        <w:jc w:val="both"/>
        <w:rPr>
          <w:rFonts w:ascii="Times New Roman" w:eastAsia="Times New Roman" w:hAnsi="Times New Roman" w:cs="Times New Roman"/>
          <w:sz w:val="24"/>
          <w:szCs w:val="24"/>
          <w:lang w:eastAsia="pl-PL"/>
        </w:rPr>
      </w:pPr>
      <w:r w:rsidRPr="00A92344">
        <w:rPr>
          <w:rFonts w:ascii="Times New Roman" w:eastAsia="Times New Roman" w:hAnsi="Times New Roman" w:cs="Times New Roman"/>
          <w:sz w:val="24"/>
          <w:szCs w:val="24"/>
          <w:lang w:eastAsia="pl-PL"/>
        </w:rPr>
        <w:t xml:space="preserve">Wyznaczony pracownik </w:t>
      </w:r>
      <w:r w:rsidR="00A92344">
        <w:rPr>
          <w:rFonts w:ascii="Times New Roman" w:eastAsia="Times New Roman" w:hAnsi="Times New Roman" w:cs="Times New Roman"/>
          <w:sz w:val="24"/>
          <w:szCs w:val="24"/>
          <w:lang w:eastAsia="pl-PL"/>
        </w:rPr>
        <w:t xml:space="preserve">przedszkola </w:t>
      </w:r>
      <w:r w:rsidRPr="00A92344">
        <w:rPr>
          <w:rFonts w:ascii="Times New Roman" w:eastAsia="Times New Roman" w:hAnsi="Times New Roman" w:cs="Times New Roman"/>
          <w:sz w:val="24"/>
          <w:szCs w:val="24"/>
          <w:lang w:eastAsia="pl-PL"/>
        </w:rPr>
        <w:t xml:space="preserve">przynajmniej raz w miesiącu sprawdza, czy na komputerach, podłączonych do </w:t>
      </w:r>
      <w:r w:rsidR="00AB3B1C" w:rsidRPr="00A92344">
        <w:rPr>
          <w:rFonts w:ascii="Times New Roman" w:eastAsia="Times New Roman" w:hAnsi="Times New Roman" w:cs="Times New Roman"/>
          <w:sz w:val="24"/>
          <w:szCs w:val="24"/>
          <w:lang w:eastAsia="pl-PL"/>
        </w:rPr>
        <w:t>Internetu</w:t>
      </w:r>
      <w:r w:rsidRPr="00A92344">
        <w:rPr>
          <w:rFonts w:ascii="Times New Roman" w:eastAsia="Times New Roman" w:hAnsi="Times New Roman" w:cs="Times New Roman"/>
          <w:sz w:val="24"/>
          <w:szCs w:val="24"/>
          <w:lang w:eastAsia="pl-PL"/>
        </w:rPr>
        <w:t xml:space="preserve"> nie znajdują się niebezpieczne treści. </w:t>
      </w:r>
      <w:r w:rsidR="004E71FA">
        <w:rPr>
          <w:rFonts w:ascii="Times New Roman" w:eastAsia="Times New Roman" w:hAnsi="Times New Roman" w:cs="Times New Roman"/>
          <w:sz w:val="24"/>
          <w:szCs w:val="24"/>
          <w:lang w:eastAsia="pl-PL"/>
        </w:rPr>
        <w:t xml:space="preserve">               </w:t>
      </w:r>
      <w:r w:rsidRPr="00A92344">
        <w:rPr>
          <w:rFonts w:ascii="Times New Roman" w:eastAsia="Times New Roman" w:hAnsi="Times New Roman" w:cs="Times New Roman"/>
          <w:sz w:val="24"/>
          <w:szCs w:val="24"/>
          <w:lang w:eastAsia="pl-PL"/>
        </w:rPr>
        <w:t>W przypadku znalezienia niebezpiecznych treści, wyznaczony pracownik</w:t>
      </w:r>
      <w:r w:rsidR="00A92344">
        <w:rPr>
          <w:rFonts w:ascii="Times New Roman" w:eastAsia="Times New Roman" w:hAnsi="Times New Roman" w:cs="Times New Roman"/>
          <w:sz w:val="24"/>
          <w:szCs w:val="24"/>
          <w:lang w:eastAsia="pl-PL"/>
        </w:rPr>
        <w:t xml:space="preserve"> </w:t>
      </w:r>
      <w:r w:rsidRPr="00A92344">
        <w:rPr>
          <w:rFonts w:ascii="Times New Roman" w:eastAsia="Times New Roman" w:hAnsi="Times New Roman" w:cs="Times New Roman"/>
          <w:sz w:val="24"/>
          <w:szCs w:val="24"/>
          <w:lang w:eastAsia="pl-PL"/>
        </w:rPr>
        <w:t>stara się ustalić, kto korzystał z komputera w czasie ich wprowadzenia.</w:t>
      </w:r>
    </w:p>
    <w:p w14:paraId="7D09C023" w14:textId="77777777" w:rsidR="00A92344" w:rsidRDefault="001758D4">
      <w:pPr>
        <w:pStyle w:val="Akapitzlist"/>
        <w:numPr>
          <w:ilvl w:val="0"/>
          <w:numId w:val="15"/>
        </w:numPr>
        <w:jc w:val="both"/>
        <w:rPr>
          <w:rFonts w:ascii="Times New Roman" w:eastAsia="Times New Roman" w:hAnsi="Times New Roman" w:cs="Times New Roman"/>
          <w:sz w:val="24"/>
          <w:szCs w:val="24"/>
          <w:lang w:eastAsia="pl-PL"/>
        </w:rPr>
      </w:pPr>
      <w:r w:rsidRPr="00A92344">
        <w:rPr>
          <w:rFonts w:ascii="Times New Roman" w:eastAsia="Times New Roman" w:hAnsi="Times New Roman" w:cs="Times New Roman"/>
          <w:sz w:val="24"/>
          <w:szCs w:val="24"/>
          <w:lang w:eastAsia="pl-PL"/>
        </w:rPr>
        <w:t xml:space="preserve">Informację o dziecku, które korzystało z komputera w czasie wprowadzenia niebezpiecznych treści, wyznaczony pracownik przekazuje </w:t>
      </w:r>
      <w:r w:rsidR="00A92344">
        <w:rPr>
          <w:rFonts w:ascii="Times New Roman" w:eastAsia="Times New Roman" w:hAnsi="Times New Roman" w:cs="Times New Roman"/>
          <w:sz w:val="24"/>
          <w:szCs w:val="24"/>
          <w:lang w:eastAsia="pl-PL"/>
        </w:rPr>
        <w:t>dyrektorowi przedszkola</w:t>
      </w:r>
      <w:r w:rsidRPr="00A92344">
        <w:rPr>
          <w:rFonts w:ascii="Times New Roman" w:eastAsia="Times New Roman" w:hAnsi="Times New Roman" w:cs="Times New Roman"/>
          <w:sz w:val="24"/>
          <w:szCs w:val="24"/>
          <w:lang w:eastAsia="pl-PL"/>
        </w:rPr>
        <w:t>, któr</w:t>
      </w:r>
      <w:r w:rsidR="00A92344">
        <w:rPr>
          <w:rFonts w:ascii="Times New Roman" w:eastAsia="Times New Roman" w:hAnsi="Times New Roman" w:cs="Times New Roman"/>
          <w:sz w:val="24"/>
          <w:szCs w:val="24"/>
          <w:lang w:eastAsia="pl-PL"/>
        </w:rPr>
        <w:t>y</w:t>
      </w:r>
      <w:r w:rsidRPr="00A92344">
        <w:rPr>
          <w:rFonts w:ascii="Times New Roman" w:eastAsia="Times New Roman" w:hAnsi="Times New Roman" w:cs="Times New Roman"/>
          <w:sz w:val="24"/>
          <w:szCs w:val="24"/>
          <w:lang w:eastAsia="pl-PL"/>
        </w:rPr>
        <w:t xml:space="preserve"> aranżuje dla</w:t>
      </w:r>
      <w:r w:rsidR="00A92344">
        <w:rPr>
          <w:rFonts w:ascii="Times New Roman" w:eastAsia="Times New Roman" w:hAnsi="Times New Roman" w:cs="Times New Roman"/>
          <w:sz w:val="24"/>
          <w:szCs w:val="24"/>
          <w:lang w:eastAsia="pl-PL"/>
        </w:rPr>
        <w:t xml:space="preserve"> </w:t>
      </w:r>
      <w:r w:rsidRPr="00A92344">
        <w:rPr>
          <w:rFonts w:ascii="Times New Roman" w:eastAsia="Times New Roman" w:hAnsi="Times New Roman" w:cs="Times New Roman"/>
          <w:sz w:val="24"/>
          <w:szCs w:val="24"/>
          <w:lang w:eastAsia="pl-PL"/>
        </w:rPr>
        <w:t>dziecka rozmowę z psychologiem</w:t>
      </w:r>
      <w:r w:rsidR="00A92344">
        <w:rPr>
          <w:rFonts w:ascii="Times New Roman" w:eastAsia="Times New Roman" w:hAnsi="Times New Roman" w:cs="Times New Roman"/>
          <w:sz w:val="24"/>
          <w:szCs w:val="24"/>
          <w:lang w:eastAsia="pl-PL"/>
        </w:rPr>
        <w:t xml:space="preserve"> za zgodą rodzica / opiekuna.</w:t>
      </w:r>
    </w:p>
    <w:p w14:paraId="5F328404" w14:textId="68885228" w:rsidR="001758D4" w:rsidRPr="00A92344" w:rsidRDefault="00A92344">
      <w:pPr>
        <w:pStyle w:val="Akapitzlist"/>
        <w:numPr>
          <w:ilvl w:val="0"/>
          <w:numId w:val="15"/>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1758D4" w:rsidRPr="00A92344">
        <w:rPr>
          <w:rFonts w:ascii="Times New Roman" w:eastAsia="Times New Roman" w:hAnsi="Times New Roman" w:cs="Times New Roman"/>
          <w:sz w:val="24"/>
          <w:szCs w:val="24"/>
          <w:lang w:eastAsia="pl-PL"/>
        </w:rPr>
        <w:t xml:space="preserve">sycholog przeprowadza z dzieckiem, o którym mowa w punktach poprzedzających, rozmowę na temat bezpieczeństwa w </w:t>
      </w:r>
      <w:r w:rsidR="00AB3B1C" w:rsidRPr="00A92344">
        <w:rPr>
          <w:rFonts w:ascii="Times New Roman" w:eastAsia="Times New Roman" w:hAnsi="Times New Roman" w:cs="Times New Roman"/>
          <w:sz w:val="24"/>
          <w:szCs w:val="24"/>
          <w:lang w:eastAsia="pl-PL"/>
        </w:rPr>
        <w:t>Internecie</w:t>
      </w:r>
      <w:r w:rsidR="001758D4" w:rsidRPr="00A92344">
        <w:rPr>
          <w:rFonts w:ascii="Times New Roman" w:eastAsia="Times New Roman" w:hAnsi="Times New Roman" w:cs="Times New Roman"/>
          <w:sz w:val="24"/>
          <w:szCs w:val="24"/>
          <w:lang w:eastAsia="pl-PL"/>
        </w:rPr>
        <w:t>.</w:t>
      </w:r>
    </w:p>
    <w:p w14:paraId="749A94DF" w14:textId="3633A120" w:rsidR="001758D4" w:rsidRDefault="001758D4">
      <w:pPr>
        <w:pStyle w:val="Akapitzlist"/>
        <w:numPr>
          <w:ilvl w:val="0"/>
          <w:numId w:val="15"/>
        </w:numPr>
        <w:jc w:val="both"/>
        <w:rPr>
          <w:rFonts w:ascii="Times New Roman" w:eastAsia="Times New Roman" w:hAnsi="Times New Roman" w:cs="Times New Roman"/>
          <w:sz w:val="24"/>
          <w:szCs w:val="24"/>
          <w:lang w:eastAsia="pl-PL"/>
        </w:rPr>
      </w:pPr>
      <w:r w:rsidRPr="00A92344">
        <w:rPr>
          <w:rFonts w:ascii="Times New Roman" w:eastAsia="Times New Roman" w:hAnsi="Times New Roman" w:cs="Times New Roman"/>
          <w:sz w:val="24"/>
          <w:szCs w:val="24"/>
          <w:lang w:eastAsia="pl-PL"/>
        </w:rPr>
        <w:t>Jeżeli w wyniku przeprowadzonej rozmowy</w:t>
      </w:r>
      <w:r w:rsidR="00A92344" w:rsidRPr="00A92344">
        <w:rPr>
          <w:rFonts w:ascii="Times New Roman" w:eastAsia="Times New Roman" w:hAnsi="Times New Roman" w:cs="Times New Roman"/>
          <w:sz w:val="24"/>
          <w:szCs w:val="24"/>
          <w:lang w:eastAsia="pl-PL"/>
        </w:rPr>
        <w:t xml:space="preserve"> </w:t>
      </w:r>
      <w:r w:rsidRPr="00A92344">
        <w:rPr>
          <w:rFonts w:ascii="Times New Roman" w:eastAsia="Times New Roman" w:hAnsi="Times New Roman" w:cs="Times New Roman"/>
          <w:sz w:val="24"/>
          <w:szCs w:val="24"/>
          <w:lang w:eastAsia="pl-PL"/>
        </w:rPr>
        <w:t>psycholog uzyska informację, że</w:t>
      </w:r>
      <w:r w:rsidR="00A92344">
        <w:rPr>
          <w:rFonts w:ascii="Times New Roman" w:eastAsia="Times New Roman" w:hAnsi="Times New Roman" w:cs="Times New Roman"/>
          <w:sz w:val="24"/>
          <w:szCs w:val="24"/>
          <w:lang w:eastAsia="pl-PL"/>
        </w:rPr>
        <w:t xml:space="preserve"> </w:t>
      </w:r>
      <w:r w:rsidRPr="00A92344">
        <w:rPr>
          <w:rFonts w:ascii="Times New Roman" w:eastAsia="Times New Roman" w:hAnsi="Times New Roman" w:cs="Times New Roman"/>
          <w:sz w:val="24"/>
          <w:szCs w:val="24"/>
          <w:lang w:eastAsia="pl-PL"/>
        </w:rPr>
        <w:t xml:space="preserve">dziecko jest krzywdzone, podejmuje działania opisane w rozdziale III niniejszej </w:t>
      </w:r>
      <w:r w:rsidRPr="00A92344">
        <w:rPr>
          <w:rFonts w:ascii="Times New Roman" w:eastAsia="Times New Roman" w:hAnsi="Times New Roman" w:cs="Times New Roman"/>
          <w:i/>
          <w:iCs/>
          <w:sz w:val="24"/>
          <w:szCs w:val="24"/>
          <w:lang w:eastAsia="pl-PL"/>
        </w:rPr>
        <w:t>Polityki</w:t>
      </w:r>
      <w:r w:rsidRPr="00A92344">
        <w:rPr>
          <w:rFonts w:ascii="Times New Roman" w:eastAsia="Times New Roman" w:hAnsi="Times New Roman" w:cs="Times New Roman"/>
          <w:sz w:val="24"/>
          <w:szCs w:val="24"/>
          <w:lang w:eastAsia="pl-PL"/>
        </w:rPr>
        <w:t>.</w:t>
      </w:r>
    </w:p>
    <w:p w14:paraId="5B382EB9" w14:textId="77777777" w:rsidR="00A92344" w:rsidRPr="00A92344" w:rsidRDefault="00A92344" w:rsidP="00A92344">
      <w:pPr>
        <w:jc w:val="both"/>
        <w:rPr>
          <w:rFonts w:ascii="Times New Roman" w:eastAsia="Times New Roman" w:hAnsi="Times New Roman" w:cs="Times New Roman"/>
          <w:sz w:val="24"/>
          <w:szCs w:val="24"/>
          <w:lang w:eastAsia="pl-PL"/>
        </w:rPr>
      </w:pPr>
    </w:p>
    <w:p w14:paraId="694E277F" w14:textId="77777777" w:rsidR="001758D4" w:rsidRPr="00A92344" w:rsidRDefault="001758D4" w:rsidP="00A92344">
      <w:pPr>
        <w:jc w:val="center"/>
        <w:rPr>
          <w:rFonts w:ascii="Times New Roman" w:eastAsia="Times New Roman" w:hAnsi="Times New Roman" w:cs="Times New Roman"/>
          <w:b/>
          <w:bCs/>
          <w:sz w:val="24"/>
          <w:szCs w:val="24"/>
          <w:lang w:eastAsia="pl-PL"/>
        </w:rPr>
      </w:pPr>
      <w:r w:rsidRPr="00A92344">
        <w:rPr>
          <w:rFonts w:ascii="Times New Roman" w:eastAsia="Times New Roman" w:hAnsi="Times New Roman" w:cs="Times New Roman"/>
          <w:b/>
          <w:bCs/>
          <w:sz w:val="24"/>
          <w:szCs w:val="24"/>
          <w:lang w:eastAsia="pl-PL"/>
        </w:rPr>
        <w:t>Rozdział VI</w:t>
      </w:r>
    </w:p>
    <w:p w14:paraId="764E0FF8" w14:textId="77777777" w:rsidR="001758D4" w:rsidRPr="00A92344" w:rsidRDefault="001758D4" w:rsidP="00A92344">
      <w:pPr>
        <w:jc w:val="center"/>
        <w:rPr>
          <w:rFonts w:ascii="Times New Roman" w:eastAsia="Times New Roman" w:hAnsi="Times New Roman" w:cs="Times New Roman"/>
          <w:sz w:val="24"/>
          <w:szCs w:val="24"/>
          <w:lang w:eastAsia="pl-PL"/>
        </w:rPr>
      </w:pPr>
      <w:r w:rsidRPr="00A92344">
        <w:rPr>
          <w:rFonts w:ascii="Times New Roman" w:eastAsia="Times New Roman" w:hAnsi="Times New Roman" w:cs="Times New Roman"/>
          <w:sz w:val="24"/>
          <w:szCs w:val="24"/>
          <w:lang w:eastAsia="pl-PL"/>
        </w:rPr>
        <w:t>Monitoring stosowania Polityki</w:t>
      </w:r>
    </w:p>
    <w:p w14:paraId="2BC79F52" w14:textId="0F20B415" w:rsidR="001758D4" w:rsidRPr="00A92344" w:rsidRDefault="001758D4" w:rsidP="00A92344">
      <w:pPr>
        <w:jc w:val="center"/>
        <w:rPr>
          <w:rFonts w:ascii="Times New Roman" w:eastAsia="Times New Roman" w:hAnsi="Times New Roman" w:cs="Times New Roman"/>
          <w:sz w:val="24"/>
          <w:szCs w:val="24"/>
          <w:lang w:eastAsia="pl-PL"/>
        </w:rPr>
      </w:pPr>
      <w:r w:rsidRPr="00A92344">
        <w:rPr>
          <w:rFonts w:ascii="Times New Roman" w:eastAsia="Times New Roman" w:hAnsi="Times New Roman" w:cs="Times New Roman"/>
          <w:sz w:val="24"/>
          <w:szCs w:val="24"/>
          <w:lang w:eastAsia="pl-PL"/>
        </w:rPr>
        <w:t xml:space="preserve">§ </w:t>
      </w:r>
      <w:r w:rsidR="00A92344">
        <w:rPr>
          <w:rFonts w:ascii="Times New Roman" w:eastAsia="Times New Roman" w:hAnsi="Times New Roman" w:cs="Times New Roman"/>
          <w:sz w:val="24"/>
          <w:szCs w:val="24"/>
          <w:lang w:eastAsia="pl-PL"/>
        </w:rPr>
        <w:t>13</w:t>
      </w:r>
    </w:p>
    <w:p w14:paraId="43EF345B" w14:textId="23B9BCFE" w:rsidR="00317839" w:rsidRPr="00317839" w:rsidRDefault="00317839">
      <w:pPr>
        <w:pStyle w:val="Akapitzlist"/>
        <w:numPr>
          <w:ilvl w:val="0"/>
          <w:numId w:val="16"/>
        </w:num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sz w:val="24"/>
          <w:szCs w:val="24"/>
          <w:lang w:eastAsia="pl-PL"/>
        </w:rPr>
        <w:t>Dyrektor przedszkola</w:t>
      </w:r>
      <w:r w:rsidR="001758D4" w:rsidRPr="00317839">
        <w:rPr>
          <w:rFonts w:ascii="Times New Roman" w:eastAsia="Times New Roman" w:hAnsi="Times New Roman" w:cs="Times New Roman"/>
          <w:sz w:val="24"/>
          <w:szCs w:val="24"/>
          <w:lang w:eastAsia="pl-PL"/>
        </w:rPr>
        <w:t xml:space="preserve"> wyznacza </w:t>
      </w:r>
      <w:r w:rsidR="00EC7647">
        <w:rPr>
          <w:rFonts w:ascii="Times New Roman" w:eastAsia="Times New Roman" w:hAnsi="Times New Roman" w:cs="Times New Roman"/>
          <w:sz w:val="24"/>
          <w:szCs w:val="24"/>
          <w:lang w:eastAsia="pl-PL"/>
        </w:rPr>
        <w:t>koordynatora</w:t>
      </w:r>
      <w:r w:rsidR="001758D4" w:rsidRPr="00317839">
        <w:rPr>
          <w:rFonts w:ascii="Times New Roman" w:eastAsia="Times New Roman" w:hAnsi="Times New Roman" w:cs="Times New Roman"/>
          <w:sz w:val="24"/>
          <w:szCs w:val="24"/>
          <w:lang w:eastAsia="pl-PL"/>
        </w:rPr>
        <w:t xml:space="preserve"> jako osobę odpowiedzialną za </w:t>
      </w:r>
      <w:r w:rsidR="009C6B20">
        <w:rPr>
          <w:rFonts w:ascii="Times New Roman" w:eastAsia="Times New Roman" w:hAnsi="Times New Roman" w:cs="Times New Roman"/>
          <w:sz w:val="24"/>
          <w:szCs w:val="24"/>
          <w:lang w:eastAsia="pl-PL"/>
        </w:rPr>
        <w:t xml:space="preserve">realizację </w:t>
      </w:r>
      <w:r w:rsidR="001758D4" w:rsidRPr="00317839">
        <w:rPr>
          <w:rFonts w:ascii="Times New Roman" w:eastAsia="Times New Roman" w:hAnsi="Times New Roman" w:cs="Times New Roman"/>
          <w:i/>
          <w:iCs/>
          <w:sz w:val="24"/>
          <w:szCs w:val="24"/>
          <w:lang w:eastAsia="pl-PL"/>
        </w:rPr>
        <w:t>Polityk</w:t>
      </w:r>
      <w:r w:rsidR="009C6B20">
        <w:rPr>
          <w:rFonts w:ascii="Times New Roman" w:eastAsia="Times New Roman" w:hAnsi="Times New Roman" w:cs="Times New Roman"/>
          <w:i/>
          <w:iCs/>
          <w:sz w:val="24"/>
          <w:szCs w:val="24"/>
          <w:lang w:eastAsia="pl-PL"/>
        </w:rPr>
        <w:t>i</w:t>
      </w:r>
      <w:r>
        <w:rPr>
          <w:rFonts w:ascii="Times New Roman" w:eastAsia="Times New Roman" w:hAnsi="Times New Roman" w:cs="Times New Roman"/>
          <w:i/>
          <w:iCs/>
          <w:sz w:val="24"/>
          <w:szCs w:val="24"/>
          <w:lang w:eastAsia="pl-PL"/>
        </w:rPr>
        <w:t xml:space="preserve"> </w:t>
      </w:r>
      <w:r w:rsidR="001758D4" w:rsidRPr="00317839">
        <w:rPr>
          <w:rFonts w:ascii="Times New Roman" w:eastAsia="Times New Roman" w:hAnsi="Times New Roman" w:cs="Times New Roman"/>
          <w:sz w:val="24"/>
          <w:szCs w:val="24"/>
          <w:lang w:eastAsia="pl-PL"/>
        </w:rPr>
        <w:t xml:space="preserve">ochrony dzieci w </w:t>
      </w:r>
      <w:r>
        <w:rPr>
          <w:rFonts w:ascii="Times New Roman" w:eastAsia="Times New Roman" w:hAnsi="Times New Roman" w:cs="Times New Roman"/>
          <w:sz w:val="24"/>
          <w:szCs w:val="24"/>
          <w:lang w:eastAsia="pl-PL"/>
        </w:rPr>
        <w:t>przedszkolu</w:t>
      </w:r>
      <w:r w:rsidR="00EC7647">
        <w:rPr>
          <w:rFonts w:ascii="Times New Roman" w:eastAsia="Times New Roman" w:hAnsi="Times New Roman" w:cs="Times New Roman"/>
          <w:sz w:val="24"/>
          <w:szCs w:val="24"/>
          <w:lang w:eastAsia="pl-PL"/>
        </w:rPr>
        <w:t xml:space="preserve">, który pełni tą funkcję przez </w:t>
      </w:r>
      <w:r w:rsidR="00110E71">
        <w:rPr>
          <w:rFonts w:ascii="Times New Roman" w:eastAsia="Times New Roman" w:hAnsi="Times New Roman" w:cs="Times New Roman"/>
          <w:sz w:val="24"/>
          <w:szCs w:val="24"/>
          <w:lang w:eastAsia="pl-PL"/>
        </w:rPr>
        <w:t>dwa</w:t>
      </w:r>
      <w:r w:rsidR="00EC7647">
        <w:rPr>
          <w:rFonts w:ascii="Times New Roman" w:eastAsia="Times New Roman" w:hAnsi="Times New Roman" w:cs="Times New Roman"/>
          <w:sz w:val="24"/>
          <w:szCs w:val="24"/>
          <w:lang w:eastAsia="pl-PL"/>
        </w:rPr>
        <w:t xml:space="preserve"> lata.</w:t>
      </w:r>
    </w:p>
    <w:p w14:paraId="434D4D94" w14:textId="77777777" w:rsidR="009C6B20" w:rsidRDefault="001758D4">
      <w:pPr>
        <w:pStyle w:val="Akapitzlist"/>
        <w:numPr>
          <w:ilvl w:val="0"/>
          <w:numId w:val="16"/>
        </w:numPr>
        <w:jc w:val="both"/>
        <w:rPr>
          <w:rFonts w:ascii="Times New Roman" w:eastAsia="Times New Roman" w:hAnsi="Times New Roman" w:cs="Times New Roman"/>
          <w:sz w:val="24"/>
          <w:szCs w:val="24"/>
          <w:lang w:eastAsia="pl-PL"/>
        </w:rPr>
      </w:pPr>
      <w:r w:rsidRPr="00317839">
        <w:rPr>
          <w:rFonts w:ascii="Times New Roman" w:eastAsia="Times New Roman" w:hAnsi="Times New Roman" w:cs="Times New Roman"/>
          <w:sz w:val="24"/>
          <w:szCs w:val="24"/>
          <w:lang w:eastAsia="pl-PL"/>
        </w:rPr>
        <w:t xml:space="preserve">Osoba, o której mowa w punkcie poprzedzającym, jest odpowiedzialna za </w:t>
      </w:r>
    </w:p>
    <w:p w14:paraId="0C93E127" w14:textId="77777777" w:rsidR="009C6B20" w:rsidRPr="009C6B20" w:rsidRDefault="009C6B20" w:rsidP="009C6B20">
      <w:pPr>
        <w:pStyle w:val="Akapitzlist"/>
        <w:jc w:val="both"/>
        <w:rPr>
          <w:rFonts w:ascii="Times New Roman" w:eastAsia="Times New Roman" w:hAnsi="Times New Roman" w:cs="Times New Roman"/>
          <w:sz w:val="24"/>
          <w:szCs w:val="24"/>
          <w:lang w:eastAsia="pl-PL"/>
        </w:rPr>
      </w:pPr>
      <w:r w:rsidRPr="009C6B20">
        <w:rPr>
          <w:rFonts w:ascii="Times New Roman" w:eastAsia="Times New Roman" w:hAnsi="Times New Roman" w:cs="Times New Roman"/>
          <w:sz w:val="24"/>
          <w:szCs w:val="24"/>
          <w:lang w:eastAsia="pl-PL"/>
        </w:rPr>
        <w:t>Do obowiązków wyżej wymienionych osób należy:</w:t>
      </w:r>
    </w:p>
    <w:p w14:paraId="203159E1" w14:textId="64D6EAD1" w:rsidR="009C6B20" w:rsidRPr="002A5B1B" w:rsidRDefault="009C6B20" w:rsidP="002A5B1B">
      <w:pPr>
        <w:pStyle w:val="Akapitzlist"/>
        <w:numPr>
          <w:ilvl w:val="0"/>
          <w:numId w:val="69"/>
        </w:numPr>
        <w:jc w:val="both"/>
        <w:rPr>
          <w:rFonts w:ascii="Times New Roman" w:eastAsia="Times New Roman" w:hAnsi="Times New Roman" w:cs="Times New Roman"/>
          <w:sz w:val="24"/>
          <w:szCs w:val="24"/>
          <w:lang w:eastAsia="pl-PL"/>
        </w:rPr>
      </w:pPr>
      <w:r w:rsidRPr="002A5B1B">
        <w:rPr>
          <w:rFonts w:ascii="Times New Roman" w:eastAsia="Times New Roman" w:hAnsi="Times New Roman" w:cs="Times New Roman"/>
          <w:sz w:val="24"/>
          <w:szCs w:val="24"/>
          <w:lang w:eastAsia="pl-PL"/>
        </w:rPr>
        <w:t>monitorowanie realizacji standardów w Przedszkolu Integracyjnym Nr 404 określonych w Ustawie z 13 maja 2016 r. o przeciwdziałaniu zagrożeniom przestępczością na tle seksualnym (Dz.U. z 2023 r. poz. 1304 ze zm.) – art. 22c, art. 22b.,</w:t>
      </w:r>
    </w:p>
    <w:p w14:paraId="5EAE2429" w14:textId="60EBBE96" w:rsidR="002A5B1B" w:rsidRPr="002A5B1B" w:rsidRDefault="009C6B20" w:rsidP="002A5B1B">
      <w:pPr>
        <w:pStyle w:val="Akapitzlist"/>
        <w:numPr>
          <w:ilvl w:val="0"/>
          <w:numId w:val="69"/>
        </w:numPr>
        <w:jc w:val="both"/>
        <w:rPr>
          <w:rFonts w:ascii="Times New Roman" w:eastAsia="Times New Roman" w:hAnsi="Times New Roman" w:cs="Times New Roman"/>
          <w:sz w:val="24"/>
          <w:szCs w:val="24"/>
          <w:lang w:eastAsia="pl-PL"/>
        </w:rPr>
      </w:pPr>
      <w:r w:rsidRPr="002A5B1B">
        <w:rPr>
          <w:rFonts w:ascii="Times New Roman" w:eastAsia="Times New Roman" w:hAnsi="Times New Roman" w:cs="Times New Roman"/>
          <w:sz w:val="24"/>
          <w:szCs w:val="24"/>
          <w:lang w:eastAsia="pl-PL"/>
        </w:rPr>
        <w:t xml:space="preserve">monitorowanie realizacji </w:t>
      </w:r>
      <w:r w:rsidRPr="002A5B1B">
        <w:rPr>
          <w:rFonts w:ascii="Times New Roman" w:eastAsia="Times New Roman" w:hAnsi="Times New Roman" w:cs="Times New Roman"/>
          <w:i/>
          <w:iCs/>
          <w:sz w:val="24"/>
          <w:szCs w:val="24"/>
          <w:lang w:eastAsia="pl-PL"/>
        </w:rPr>
        <w:t xml:space="preserve">Polityki </w:t>
      </w:r>
      <w:r w:rsidR="002A5B1B" w:rsidRPr="002A5B1B">
        <w:rPr>
          <w:rFonts w:ascii="Times New Roman" w:eastAsia="Times New Roman" w:hAnsi="Times New Roman" w:cs="Times New Roman"/>
          <w:sz w:val="24"/>
          <w:szCs w:val="24"/>
          <w:lang w:eastAsia="pl-PL"/>
        </w:rPr>
        <w:t>przyjętej w Przedszkolu Integracyjnym Nr 404</w:t>
      </w:r>
      <w:r w:rsidRPr="002A5B1B">
        <w:rPr>
          <w:rFonts w:ascii="Times New Roman" w:eastAsia="Times New Roman" w:hAnsi="Times New Roman" w:cs="Times New Roman"/>
          <w:i/>
          <w:iCs/>
          <w:sz w:val="24"/>
          <w:szCs w:val="24"/>
          <w:lang w:eastAsia="pl-PL"/>
        </w:rPr>
        <w:t>,</w:t>
      </w:r>
    </w:p>
    <w:p w14:paraId="2051D5DF" w14:textId="5191BA8A" w:rsidR="009C6B20" w:rsidRPr="002A5B1B" w:rsidRDefault="009C6B20" w:rsidP="002A5B1B">
      <w:pPr>
        <w:pStyle w:val="Akapitzlist"/>
        <w:numPr>
          <w:ilvl w:val="0"/>
          <w:numId w:val="68"/>
        </w:numPr>
        <w:jc w:val="both"/>
        <w:rPr>
          <w:rFonts w:ascii="Times New Roman" w:eastAsia="Times New Roman" w:hAnsi="Times New Roman" w:cs="Times New Roman"/>
          <w:i/>
          <w:iCs/>
          <w:sz w:val="24"/>
          <w:szCs w:val="24"/>
          <w:lang w:eastAsia="pl-PL"/>
        </w:rPr>
      </w:pPr>
      <w:r w:rsidRPr="002A5B1B">
        <w:rPr>
          <w:rFonts w:ascii="Times New Roman" w:eastAsia="Times New Roman" w:hAnsi="Times New Roman" w:cs="Times New Roman"/>
          <w:sz w:val="24"/>
          <w:szCs w:val="24"/>
          <w:lang w:eastAsia="pl-PL"/>
        </w:rPr>
        <w:t xml:space="preserve">reagowanie na sygnały naruszenia </w:t>
      </w:r>
      <w:r w:rsidR="002A5B1B" w:rsidRPr="002A5B1B">
        <w:rPr>
          <w:rFonts w:ascii="Times New Roman" w:eastAsia="Times New Roman" w:hAnsi="Times New Roman" w:cs="Times New Roman"/>
          <w:i/>
          <w:iCs/>
          <w:sz w:val="24"/>
          <w:szCs w:val="24"/>
          <w:lang w:eastAsia="pl-PL"/>
        </w:rPr>
        <w:t>Polityki</w:t>
      </w:r>
      <w:r w:rsidRPr="002A5B1B">
        <w:rPr>
          <w:rFonts w:ascii="Times New Roman" w:eastAsia="Times New Roman" w:hAnsi="Times New Roman" w:cs="Times New Roman"/>
          <w:sz w:val="24"/>
          <w:szCs w:val="24"/>
          <w:lang w:eastAsia="pl-PL"/>
        </w:rPr>
        <w:t>,</w:t>
      </w:r>
    </w:p>
    <w:p w14:paraId="720D3E9B" w14:textId="77777777" w:rsidR="002A5B1B" w:rsidRDefault="009C6B20" w:rsidP="002A5B1B">
      <w:pPr>
        <w:pStyle w:val="Akapitzlist"/>
        <w:numPr>
          <w:ilvl w:val="0"/>
          <w:numId w:val="68"/>
        </w:numPr>
        <w:jc w:val="both"/>
        <w:rPr>
          <w:rFonts w:ascii="Times New Roman" w:eastAsia="Times New Roman" w:hAnsi="Times New Roman" w:cs="Times New Roman"/>
          <w:sz w:val="24"/>
          <w:szCs w:val="24"/>
          <w:lang w:eastAsia="pl-PL"/>
        </w:rPr>
      </w:pPr>
      <w:r w:rsidRPr="002A5B1B">
        <w:rPr>
          <w:rFonts w:ascii="Times New Roman" w:eastAsia="Times New Roman" w:hAnsi="Times New Roman" w:cs="Times New Roman"/>
          <w:sz w:val="24"/>
          <w:szCs w:val="24"/>
          <w:lang w:eastAsia="pl-PL"/>
        </w:rPr>
        <w:t>prowadzenie rejestru zgłoszeń,</w:t>
      </w:r>
    </w:p>
    <w:p w14:paraId="625F2193" w14:textId="5CC5706B" w:rsidR="001758D4" w:rsidRPr="002A5B1B" w:rsidRDefault="009C6B20" w:rsidP="00B233A4">
      <w:pPr>
        <w:pStyle w:val="Akapitzlist"/>
        <w:numPr>
          <w:ilvl w:val="0"/>
          <w:numId w:val="68"/>
        </w:numPr>
        <w:jc w:val="both"/>
        <w:rPr>
          <w:rFonts w:ascii="Times New Roman" w:eastAsia="Times New Roman" w:hAnsi="Times New Roman" w:cs="Times New Roman"/>
          <w:sz w:val="24"/>
          <w:szCs w:val="24"/>
          <w:lang w:eastAsia="pl-PL"/>
        </w:rPr>
      </w:pPr>
      <w:r w:rsidRPr="002A5B1B">
        <w:rPr>
          <w:rFonts w:ascii="Times New Roman" w:eastAsia="Times New Roman" w:hAnsi="Times New Roman" w:cs="Times New Roman"/>
          <w:sz w:val="24"/>
          <w:szCs w:val="24"/>
          <w:lang w:eastAsia="pl-PL"/>
        </w:rPr>
        <w:t xml:space="preserve">proponowanie zmian w </w:t>
      </w:r>
      <w:r w:rsidR="001758D4" w:rsidRPr="002A5B1B">
        <w:rPr>
          <w:rFonts w:ascii="Times New Roman" w:eastAsia="Times New Roman" w:hAnsi="Times New Roman" w:cs="Times New Roman"/>
          <w:i/>
          <w:iCs/>
          <w:sz w:val="24"/>
          <w:szCs w:val="24"/>
          <w:lang w:eastAsia="pl-PL"/>
        </w:rPr>
        <w:t>Polityce</w:t>
      </w:r>
      <w:r w:rsidR="001758D4" w:rsidRPr="002A5B1B">
        <w:rPr>
          <w:rFonts w:ascii="Times New Roman" w:eastAsia="Times New Roman" w:hAnsi="Times New Roman" w:cs="Times New Roman"/>
          <w:sz w:val="24"/>
          <w:szCs w:val="24"/>
          <w:lang w:eastAsia="pl-PL"/>
        </w:rPr>
        <w:t>.</w:t>
      </w:r>
    </w:p>
    <w:p w14:paraId="6EA467AE" w14:textId="6E7C1648" w:rsidR="001758D4" w:rsidRPr="002A5B1B" w:rsidRDefault="001758D4">
      <w:pPr>
        <w:pStyle w:val="Akapitzlist"/>
        <w:numPr>
          <w:ilvl w:val="0"/>
          <w:numId w:val="16"/>
        </w:numPr>
        <w:jc w:val="both"/>
        <w:rPr>
          <w:rFonts w:ascii="Times New Roman" w:eastAsia="Times New Roman" w:hAnsi="Times New Roman" w:cs="Times New Roman"/>
          <w:sz w:val="24"/>
          <w:szCs w:val="24"/>
          <w:lang w:eastAsia="pl-PL"/>
        </w:rPr>
      </w:pPr>
      <w:r w:rsidRPr="007D7524">
        <w:rPr>
          <w:rFonts w:ascii="Times New Roman" w:eastAsia="Times New Roman" w:hAnsi="Times New Roman" w:cs="Times New Roman"/>
          <w:sz w:val="24"/>
          <w:szCs w:val="24"/>
          <w:lang w:eastAsia="pl-PL"/>
        </w:rPr>
        <w:t xml:space="preserve">Osoba, o której mowa w pkt. </w:t>
      </w:r>
      <w:r w:rsidR="00317839" w:rsidRPr="007D7524">
        <w:rPr>
          <w:rFonts w:ascii="Times New Roman" w:eastAsia="Times New Roman" w:hAnsi="Times New Roman" w:cs="Times New Roman"/>
          <w:sz w:val="24"/>
          <w:szCs w:val="24"/>
          <w:lang w:eastAsia="pl-PL"/>
        </w:rPr>
        <w:t>1</w:t>
      </w:r>
      <w:r w:rsidRPr="007D7524">
        <w:rPr>
          <w:rFonts w:ascii="Times New Roman" w:eastAsia="Times New Roman" w:hAnsi="Times New Roman" w:cs="Times New Roman"/>
          <w:sz w:val="24"/>
          <w:szCs w:val="24"/>
          <w:lang w:eastAsia="pl-PL"/>
        </w:rPr>
        <w:t xml:space="preserve"> niniejszego paragrafu, przeprowadza wśród pracowników</w:t>
      </w:r>
      <w:r w:rsidR="00317839" w:rsidRPr="007D7524">
        <w:rPr>
          <w:rFonts w:ascii="Times New Roman" w:eastAsia="Times New Roman" w:hAnsi="Times New Roman" w:cs="Times New Roman"/>
          <w:sz w:val="24"/>
          <w:szCs w:val="24"/>
          <w:lang w:eastAsia="pl-PL"/>
        </w:rPr>
        <w:t xml:space="preserve"> </w:t>
      </w:r>
      <w:r w:rsidRPr="007D7524">
        <w:rPr>
          <w:rFonts w:ascii="Times New Roman" w:eastAsia="Times New Roman" w:hAnsi="Times New Roman" w:cs="Times New Roman"/>
          <w:sz w:val="24"/>
          <w:szCs w:val="24"/>
          <w:lang w:eastAsia="pl-PL"/>
        </w:rPr>
        <w:t>p</w:t>
      </w:r>
      <w:r w:rsidR="002A5B1B">
        <w:rPr>
          <w:rFonts w:ascii="Times New Roman" w:eastAsia="Times New Roman" w:hAnsi="Times New Roman" w:cs="Times New Roman"/>
          <w:sz w:val="24"/>
          <w:szCs w:val="24"/>
          <w:lang w:eastAsia="pl-PL"/>
        </w:rPr>
        <w:t>rzedszkola</w:t>
      </w:r>
      <w:r w:rsidRPr="007D7524">
        <w:rPr>
          <w:rFonts w:ascii="Times New Roman" w:eastAsia="Times New Roman" w:hAnsi="Times New Roman" w:cs="Times New Roman"/>
          <w:sz w:val="24"/>
          <w:szCs w:val="24"/>
          <w:lang w:eastAsia="pl-PL"/>
        </w:rPr>
        <w:t xml:space="preserve">, raz na </w:t>
      </w:r>
      <w:r w:rsidR="007D7524" w:rsidRPr="007D7524">
        <w:rPr>
          <w:rFonts w:ascii="Times New Roman" w:eastAsia="Times New Roman" w:hAnsi="Times New Roman" w:cs="Times New Roman"/>
          <w:sz w:val="24"/>
          <w:szCs w:val="24"/>
          <w:lang w:eastAsia="pl-PL"/>
        </w:rPr>
        <w:t>12</w:t>
      </w:r>
      <w:r w:rsidRPr="007D7524">
        <w:rPr>
          <w:rFonts w:ascii="Times New Roman" w:eastAsia="Times New Roman" w:hAnsi="Times New Roman" w:cs="Times New Roman"/>
          <w:sz w:val="24"/>
          <w:szCs w:val="24"/>
          <w:lang w:eastAsia="pl-PL"/>
        </w:rPr>
        <w:t xml:space="preserve"> miesięcy, </w:t>
      </w:r>
      <w:bookmarkStart w:id="0" w:name="_Hlk172809299"/>
      <w:r w:rsidRPr="007D7524">
        <w:rPr>
          <w:rFonts w:ascii="Times New Roman" w:eastAsia="Times New Roman" w:hAnsi="Times New Roman" w:cs="Times New Roman"/>
          <w:sz w:val="24"/>
          <w:szCs w:val="24"/>
          <w:lang w:eastAsia="pl-PL"/>
        </w:rPr>
        <w:t xml:space="preserve">ankietę monitorującą poziom realizacji </w:t>
      </w:r>
      <w:r w:rsidR="002A5B1B">
        <w:rPr>
          <w:rFonts w:ascii="Times New Roman" w:eastAsia="Times New Roman" w:hAnsi="Times New Roman" w:cs="Times New Roman"/>
          <w:sz w:val="24"/>
          <w:szCs w:val="24"/>
          <w:lang w:eastAsia="pl-PL"/>
        </w:rPr>
        <w:t xml:space="preserve">wewnętrznych procedur zawartych w </w:t>
      </w:r>
      <w:r w:rsidRPr="007D7524">
        <w:rPr>
          <w:rFonts w:ascii="Times New Roman" w:eastAsia="Times New Roman" w:hAnsi="Times New Roman" w:cs="Times New Roman"/>
          <w:i/>
          <w:iCs/>
          <w:sz w:val="24"/>
          <w:szCs w:val="24"/>
          <w:lang w:eastAsia="pl-PL"/>
        </w:rPr>
        <w:t>Polity</w:t>
      </w:r>
      <w:r w:rsidR="002A5B1B">
        <w:rPr>
          <w:rFonts w:ascii="Times New Roman" w:eastAsia="Times New Roman" w:hAnsi="Times New Roman" w:cs="Times New Roman"/>
          <w:i/>
          <w:iCs/>
          <w:sz w:val="24"/>
          <w:szCs w:val="24"/>
          <w:lang w:eastAsia="pl-PL"/>
        </w:rPr>
        <w:t>ce</w:t>
      </w:r>
      <w:r w:rsidRPr="007D7524">
        <w:rPr>
          <w:rFonts w:ascii="Times New Roman" w:eastAsia="Times New Roman" w:hAnsi="Times New Roman" w:cs="Times New Roman"/>
          <w:sz w:val="24"/>
          <w:szCs w:val="24"/>
          <w:lang w:eastAsia="pl-PL"/>
        </w:rPr>
        <w:t>.</w:t>
      </w:r>
      <w:bookmarkEnd w:id="0"/>
      <w:r w:rsidRPr="007D7524">
        <w:rPr>
          <w:rFonts w:ascii="Times New Roman" w:eastAsia="Times New Roman" w:hAnsi="Times New Roman" w:cs="Times New Roman"/>
          <w:sz w:val="24"/>
          <w:szCs w:val="24"/>
          <w:lang w:eastAsia="pl-PL"/>
        </w:rPr>
        <w:t xml:space="preserve"> Wzór ankiety</w:t>
      </w:r>
      <w:r w:rsidR="007D7524">
        <w:rPr>
          <w:rFonts w:ascii="Times New Roman" w:eastAsia="Times New Roman" w:hAnsi="Times New Roman" w:cs="Times New Roman"/>
          <w:sz w:val="24"/>
          <w:szCs w:val="24"/>
          <w:lang w:eastAsia="pl-PL"/>
        </w:rPr>
        <w:t xml:space="preserve"> </w:t>
      </w:r>
      <w:r w:rsidRPr="007D7524">
        <w:rPr>
          <w:rFonts w:ascii="Times New Roman" w:eastAsia="Times New Roman" w:hAnsi="Times New Roman" w:cs="Times New Roman"/>
          <w:sz w:val="24"/>
          <w:szCs w:val="24"/>
          <w:lang w:eastAsia="pl-PL"/>
        </w:rPr>
        <w:t xml:space="preserve">stanowi </w:t>
      </w:r>
      <w:r w:rsidRPr="00C02C86">
        <w:rPr>
          <w:rFonts w:ascii="Times New Roman" w:eastAsia="Times New Roman" w:hAnsi="Times New Roman" w:cs="Times New Roman"/>
          <w:i/>
          <w:iCs/>
          <w:sz w:val="24"/>
          <w:szCs w:val="24"/>
          <w:lang w:eastAsia="pl-PL"/>
        </w:rPr>
        <w:t>Załącznik nr</w:t>
      </w:r>
      <w:r w:rsidR="007D7524" w:rsidRPr="00C02C86">
        <w:rPr>
          <w:rFonts w:ascii="Times New Roman" w:eastAsia="Times New Roman" w:hAnsi="Times New Roman" w:cs="Times New Roman"/>
          <w:i/>
          <w:iCs/>
          <w:sz w:val="24"/>
          <w:szCs w:val="24"/>
          <w:lang w:eastAsia="pl-PL"/>
        </w:rPr>
        <w:t xml:space="preserve"> </w:t>
      </w:r>
      <w:r w:rsidR="00AB3B1C">
        <w:rPr>
          <w:rFonts w:ascii="Times New Roman" w:eastAsia="Times New Roman" w:hAnsi="Times New Roman" w:cs="Times New Roman"/>
          <w:i/>
          <w:iCs/>
          <w:sz w:val="24"/>
          <w:szCs w:val="24"/>
          <w:lang w:eastAsia="pl-PL"/>
        </w:rPr>
        <w:t>11</w:t>
      </w:r>
      <w:r w:rsidRPr="007D7524">
        <w:rPr>
          <w:rFonts w:ascii="Times New Roman" w:eastAsia="Times New Roman" w:hAnsi="Times New Roman" w:cs="Times New Roman"/>
          <w:sz w:val="24"/>
          <w:szCs w:val="24"/>
          <w:lang w:eastAsia="pl-PL"/>
        </w:rPr>
        <w:t xml:space="preserve"> do niniejszej </w:t>
      </w:r>
      <w:r w:rsidRPr="007D7524">
        <w:rPr>
          <w:rFonts w:ascii="Times New Roman" w:eastAsia="Times New Roman" w:hAnsi="Times New Roman" w:cs="Times New Roman"/>
          <w:i/>
          <w:iCs/>
          <w:sz w:val="24"/>
          <w:szCs w:val="24"/>
          <w:lang w:eastAsia="pl-PL"/>
        </w:rPr>
        <w:t>Polityki.</w:t>
      </w:r>
    </w:p>
    <w:p w14:paraId="5D5A5904" w14:textId="55C511C1" w:rsidR="001758D4" w:rsidRPr="00C02C86" w:rsidRDefault="001758D4">
      <w:pPr>
        <w:pStyle w:val="Akapitzlist"/>
        <w:numPr>
          <w:ilvl w:val="0"/>
          <w:numId w:val="16"/>
        </w:numPr>
        <w:jc w:val="both"/>
        <w:rPr>
          <w:rFonts w:ascii="Times New Roman" w:eastAsia="Times New Roman" w:hAnsi="Times New Roman" w:cs="Times New Roman"/>
          <w:sz w:val="24"/>
          <w:szCs w:val="24"/>
          <w:lang w:eastAsia="pl-PL"/>
        </w:rPr>
      </w:pPr>
      <w:r w:rsidRPr="00C02C86">
        <w:rPr>
          <w:rFonts w:ascii="Times New Roman" w:eastAsia="Times New Roman" w:hAnsi="Times New Roman" w:cs="Times New Roman"/>
          <w:sz w:val="24"/>
          <w:szCs w:val="24"/>
          <w:lang w:eastAsia="pl-PL"/>
        </w:rPr>
        <w:t xml:space="preserve">W ankiecie pracownicy placówki mogą proponować zmiany </w:t>
      </w:r>
      <w:r w:rsidRPr="00C02C86">
        <w:rPr>
          <w:rFonts w:ascii="Times New Roman" w:eastAsia="Times New Roman" w:hAnsi="Times New Roman" w:cs="Times New Roman"/>
          <w:i/>
          <w:iCs/>
          <w:sz w:val="24"/>
          <w:szCs w:val="24"/>
          <w:lang w:eastAsia="pl-PL"/>
        </w:rPr>
        <w:t>Polityki</w:t>
      </w:r>
      <w:r w:rsidRPr="00C02C86">
        <w:rPr>
          <w:rFonts w:ascii="Times New Roman" w:eastAsia="Times New Roman" w:hAnsi="Times New Roman" w:cs="Times New Roman"/>
          <w:sz w:val="24"/>
          <w:szCs w:val="24"/>
          <w:lang w:eastAsia="pl-PL"/>
        </w:rPr>
        <w:t xml:space="preserve"> oraz wskazywać</w:t>
      </w:r>
    </w:p>
    <w:p w14:paraId="08D8916A" w14:textId="77777777" w:rsidR="00C02C86" w:rsidRDefault="001758D4" w:rsidP="00C02C86">
      <w:pPr>
        <w:pStyle w:val="Akapitzlist"/>
        <w:jc w:val="both"/>
        <w:rPr>
          <w:rFonts w:ascii="Times New Roman" w:eastAsia="Times New Roman" w:hAnsi="Times New Roman" w:cs="Times New Roman"/>
          <w:sz w:val="24"/>
          <w:szCs w:val="24"/>
          <w:lang w:eastAsia="pl-PL"/>
        </w:rPr>
      </w:pPr>
      <w:r w:rsidRPr="001758D4">
        <w:rPr>
          <w:rFonts w:ascii="Times New Roman" w:eastAsia="Times New Roman" w:hAnsi="Times New Roman" w:cs="Times New Roman"/>
          <w:sz w:val="24"/>
          <w:szCs w:val="24"/>
          <w:lang w:eastAsia="pl-PL"/>
        </w:rPr>
        <w:t xml:space="preserve">naruszenia </w:t>
      </w:r>
      <w:r w:rsidRPr="00C02C86">
        <w:rPr>
          <w:rFonts w:ascii="Times New Roman" w:eastAsia="Times New Roman" w:hAnsi="Times New Roman" w:cs="Times New Roman"/>
          <w:i/>
          <w:iCs/>
          <w:sz w:val="24"/>
          <w:szCs w:val="24"/>
          <w:lang w:eastAsia="pl-PL"/>
        </w:rPr>
        <w:t>Polityki</w:t>
      </w:r>
      <w:r w:rsidRPr="001758D4">
        <w:rPr>
          <w:rFonts w:ascii="Times New Roman" w:eastAsia="Times New Roman" w:hAnsi="Times New Roman" w:cs="Times New Roman"/>
          <w:sz w:val="24"/>
          <w:szCs w:val="24"/>
          <w:lang w:eastAsia="pl-PL"/>
        </w:rPr>
        <w:t xml:space="preserve"> w placówce.</w:t>
      </w:r>
    </w:p>
    <w:p w14:paraId="3F300F2B" w14:textId="54ACECCC" w:rsidR="001758D4" w:rsidRDefault="001758D4">
      <w:pPr>
        <w:pStyle w:val="Akapitzlist"/>
        <w:numPr>
          <w:ilvl w:val="0"/>
          <w:numId w:val="16"/>
        </w:numPr>
        <w:jc w:val="both"/>
        <w:rPr>
          <w:rFonts w:ascii="Times New Roman" w:eastAsia="Times New Roman" w:hAnsi="Times New Roman" w:cs="Times New Roman"/>
          <w:sz w:val="24"/>
          <w:szCs w:val="24"/>
          <w:lang w:eastAsia="pl-PL"/>
        </w:rPr>
      </w:pPr>
      <w:r w:rsidRPr="00C02C86">
        <w:rPr>
          <w:rFonts w:ascii="Times New Roman" w:eastAsia="Times New Roman" w:hAnsi="Times New Roman" w:cs="Times New Roman"/>
          <w:sz w:val="24"/>
          <w:szCs w:val="24"/>
          <w:lang w:eastAsia="pl-PL"/>
        </w:rPr>
        <w:t xml:space="preserve">Osoba, o której mowa w pkt. </w:t>
      </w:r>
      <w:r w:rsidR="00C02C86">
        <w:rPr>
          <w:rFonts w:ascii="Times New Roman" w:eastAsia="Times New Roman" w:hAnsi="Times New Roman" w:cs="Times New Roman"/>
          <w:sz w:val="24"/>
          <w:szCs w:val="24"/>
          <w:lang w:eastAsia="pl-PL"/>
        </w:rPr>
        <w:t>1</w:t>
      </w:r>
      <w:r w:rsidRPr="00C02C86">
        <w:rPr>
          <w:rFonts w:ascii="Times New Roman" w:eastAsia="Times New Roman" w:hAnsi="Times New Roman" w:cs="Times New Roman"/>
          <w:sz w:val="24"/>
          <w:szCs w:val="24"/>
          <w:lang w:eastAsia="pl-PL"/>
        </w:rPr>
        <w:t xml:space="preserve"> niniejszego paragrafu, dokonuje opracowania wypełnionych</w:t>
      </w:r>
      <w:r w:rsidR="00C02C86">
        <w:rPr>
          <w:rFonts w:ascii="Times New Roman" w:eastAsia="Times New Roman" w:hAnsi="Times New Roman" w:cs="Times New Roman"/>
          <w:sz w:val="24"/>
          <w:szCs w:val="24"/>
          <w:lang w:eastAsia="pl-PL"/>
        </w:rPr>
        <w:t xml:space="preserve"> </w:t>
      </w:r>
      <w:r w:rsidRPr="00C02C86">
        <w:rPr>
          <w:rFonts w:ascii="Times New Roman" w:eastAsia="Times New Roman" w:hAnsi="Times New Roman" w:cs="Times New Roman"/>
          <w:sz w:val="24"/>
          <w:szCs w:val="24"/>
          <w:lang w:eastAsia="pl-PL"/>
        </w:rPr>
        <w:t>przez pracowników placówki ankiet. Sporządza na tej podstawie raport z monitoringu,</w:t>
      </w:r>
      <w:r w:rsidR="00C02C86">
        <w:rPr>
          <w:rFonts w:ascii="Times New Roman" w:eastAsia="Times New Roman" w:hAnsi="Times New Roman" w:cs="Times New Roman"/>
          <w:sz w:val="24"/>
          <w:szCs w:val="24"/>
          <w:lang w:eastAsia="pl-PL"/>
        </w:rPr>
        <w:t xml:space="preserve"> </w:t>
      </w:r>
      <w:r w:rsidRPr="00C02C86">
        <w:rPr>
          <w:rFonts w:ascii="Times New Roman" w:eastAsia="Times New Roman" w:hAnsi="Times New Roman" w:cs="Times New Roman"/>
          <w:sz w:val="24"/>
          <w:szCs w:val="24"/>
          <w:lang w:eastAsia="pl-PL"/>
        </w:rPr>
        <w:t xml:space="preserve">który następnie przekazuje </w:t>
      </w:r>
      <w:r w:rsidR="00C02C86">
        <w:rPr>
          <w:rFonts w:ascii="Times New Roman" w:eastAsia="Times New Roman" w:hAnsi="Times New Roman" w:cs="Times New Roman"/>
          <w:sz w:val="24"/>
          <w:szCs w:val="24"/>
          <w:lang w:eastAsia="pl-PL"/>
        </w:rPr>
        <w:t>dyrektorowi przedszkola</w:t>
      </w:r>
      <w:r w:rsidRPr="00C02C86">
        <w:rPr>
          <w:rFonts w:ascii="Times New Roman" w:eastAsia="Times New Roman" w:hAnsi="Times New Roman" w:cs="Times New Roman"/>
          <w:sz w:val="24"/>
          <w:szCs w:val="24"/>
          <w:lang w:eastAsia="pl-PL"/>
        </w:rPr>
        <w:t>.</w:t>
      </w:r>
      <w:r w:rsidR="00EC7647">
        <w:rPr>
          <w:rFonts w:ascii="Times New Roman" w:eastAsia="Times New Roman" w:hAnsi="Times New Roman" w:cs="Times New Roman"/>
          <w:sz w:val="24"/>
          <w:szCs w:val="24"/>
          <w:lang w:eastAsia="pl-PL"/>
        </w:rPr>
        <w:t xml:space="preserve"> Raz na dwa lata dokonuje oceny standardów w celu zapewnienia ich dostosowania do aktualnych potrzeb oraz zgodności z obowiązującymi przepisami.</w:t>
      </w:r>
    </w:p>
    <w:p w14:paraId="31C2ABE1" w14:textId="21E15639" w:rsidR="001758D4" w:rsidRPr="002A5B1B" w:rsidRDefault="00C02C86" w:rsidP="002A5B1B">
      <w:pPr>
        <w:pStyle w:val="Akapitzlist"/>
        <w:numPr>
          <w:ilvl w:val="0"/>
          <w:numId w:val="16"/>
        </w:numPr>
        <w:jc w:val="both"/>
        <w:rPr>
          <w:rFonts w:ascii="Times New Roman" w:eastAsia="Times New Roman" w:hAnsi="Times New Roman" w:cs="Times New Roman"/>
          <w:sz w:val="24"/>
          <w:szCs w:val="24"/>
          <w:lang w:eastAsia="pl-PL"/>
        </w:rPr>
      </w:pPr>
      <w:r w:rsidRPr="002A5B1B">
        <w:rPr>
          <w:rFonts w:ascii="Times New Roman" w:eastAsia="Times New Roman" w:hAnsi="Times New Roman" w:cs="Times New Roman"/>
          <w:sz w:val="24"/>
          <w:szCs w:val="24"/>
          <w:lang w:eastAsia="pl-PL"/>
        </w:rPr>
        <w:t>Dyrektor przedszkola</w:t>
      </w:r>
      <w:r w:rsidR="001758D4" w:rsidRPr="002A5B1B">
        <w:rPr>
          <w:rFonts w:ascii="Times New Roman" w:eastAsia="Times New Roman" w:hAnsi="Times New Roman" w:cs="Times New Roman"/>
          <w:sz w:val="24"/>
          <w:szCs w:val="24"/>
          <w:lang w:eastAsia="pl-PL"/>
        </w:rPr>
        <w:t xml:space="preserve"> wprowadza do </w:t>
      </w:r>
      <w:r w:rsidR="001758D4" w:rsidRPr="002A5B1B">
        <w:rPr>
          <w:rFonts w:ascii="Times New Roman" w:eastAsia="Times New Roman" w:hAnsi="Times New Roman" w:cs="Times New Roman"/>
          <w:i/>
          <w:iCs/>
          <w:sz w:val="24"/>
          <w:szCs w:val="24"/>
          <w:lang w:eastAsia="pl-PL"/>
        </w:rPr>
        <w:t>Polityki</w:t>
      </w:r>
      <w:r w:rsidR="001758D4" w:rsidRPr="002A5B1B">
        <w:rPr>
          <w:rFonts w:ascii="Times New Roman" w:eastAsia="Times New Roman" w:hAnsi="Times New Roman" w:cs="Times New Roman"/>
          <w:sz w:val="24"/>
          <w:szCs w:val="24"/>
          <w:lang w:eastAsia="pl-PL"/>
        </w:rPr>
        <w:t xml:space="preserve"> niezbędne zmiany i ogłasza pracownikom</w:t>
      </w:r>
    </w:p>
    <w:p w14:paraId="735D5D64" w14:textId="06A72EF2" w:rsidR="005C5DA4" w:rsidRDefault="00C02C86" w:rsidP="002A5B1B">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przedszkola</w:t>
      </w:r>
      <w:r w:rsidR="001758D4" w:rsidRPr="001758D4">
        <w:rPr>
          <w:rFonts w:ascii="Times New Roman" w:eastAsia="Times New Roman" w:hAnsi="Times New Roman" w:cs="Times New Roman"/>
          <w:sz w:val="24"/>
          <w:szCs w:val="24"/>
          <w:lang w:eastAsia="pl-PL"/>
        </w:rPr>
        <w:t xml:space="preserve">, dzieciom i ich opiekunom nowe brzmienie </w:t>
      </w:r>
      <w:r w:rsidR="001758D4" w:rsidRPr="00C02C86">
        <w:rPr>
          <w:rFonts w:ascii="Times New Roman" w:eastAsia="Times New Roman" w:hAnsi="Times New Roman" w:cs="Times New Roman"/>
          <w:i/>
          <w:iCs/>
          <w:sz w:val="24"/>
          <w:szCs w:val="24"/>
          <w:lang w:eastAsia="pl-PL"/>
        </w:rPr>
        <w:t>Polityki</w:t>
      </w:r>
      <w:r w:rsidR="001758D4" w:rsidRPr="001758D4">
        <w:rPr>
          <w:rFonts w:ascii="Times New Roman" w:eastAsia="Times New Roman" w:hAnsi="Times New Roman" w:cs="Times New Roman"/>
          <w:sz w:val="24"/>
          <w:szCs w:val="24"/>
          <w:lang w:eastAsia="pl-PL"/>
        </w:rPr>
        <w:t>.</w:t>
      </w:r>
    </w:p>
    <w:p w14:paraId="2900BEED" w14:textId="77777777" w:rsidR="002A5B1B" w:rsidRPr="002A5B1B" w:rsidRDefault="002A5B1B" w:rsidP="001C4EF8">
      <w:pPr>
        <w:pStyle w:val="Akapitzlist"/>
        <w:numPr>
          <w:ilvl w:val="0"/>
          <w:numId w:val="16"/>
        </w:numPr>
        <w:jc w:val="both"/>
        <w:rPr>
          <w:rFonts w:ascii="Times New Roman" w:eastAsia="Times New Roman" w:hAnsi="Times New Roman" w:cs="Times New Roman"/>
          <w:sz w:val="24"/>
          <w:szCs w:val="24"/>
          <w:lang w:eastAsia="pl-PL"/>
        </w:rPr>
      </w:pPr>
      <w:r w:rsidRPr="002A5B1B">
        <w:rPr>
          <w:rFonts w:ascii="Times New Roman" w:eastAsia="Times New Roman" w:hAnsi="Times New Roman" w:cs="Times New Roman"/>
          <w:sz w:val="24"/>
          <w:szCs w:val="24"/>
          <w:lang w:eastAsia="pl-PL"/>
        </w:rPr>
        <w:lastRenderedPageBreak/>
        <w:t>Podczas zebrań rady pedagogicznej oraz spotkań z personelem niepedagogicznym Dyrektor przypomina o obowiązujących w przedszkolu standardach polityki ochrony dzieci przed krzywdzeniem.</w:t>
      </w:r>
    </w:p>
    <w:p w14:paraId="39893E56" w14:textId="77777777" w:rsidR="00253F68" w:rsidRPr="001C4EF8" w:rsidRDefault="00253F68" w:rsidP="001C4EF8">
      <w:pPr>
        <w:jc w:val="both"/>
        <w:rPr>
          <w:rFonts w:ascii="Times New Roman" w:eastAsia="Times New Roman" w:hAnsi="Times New Roman" w:cs="Times New Roman"/>
          <w:sz w:val="24"/>
          <w:szCs w:val="24"/>
          <w:lang w:eastAsia="pl-PL"/>
        </w:rPr>
      </w:pPr>
    </w:p>
    <w:p w14:paraId="0111A834" w14:textId="1D6E9342" w:rsidR="00C02C86" w:rsidRPr="00C02C86" w:rsidRDefault="001758D4" w:rsidP="00C02C86">
      <w:pPr>
        <w:jc w:val="center"/>
        <w:rPr>
          <w:rFonts w:ascii="Times New Roman" w:eastAsia="Times New Roman" w:hAnsi="Times New Roman" w:cs="Times New Roman"/>
          <w:b/>
          <w:bCs/>
          <w:sz w:val="24"/>
          <w:szCs w:val="24"/>
          <w:lang w:eastAsia="pl-PL"/>
        </w:rPr>
      </w:pPr>
      <w:r w:rsidRPr="00C02C86">
        <w:rPr>
          <w:rFonts w:ascii="Times New Roman" w:eastAsia="Times New Roman" w:hAnsi="Times New Roman" w:cs="Times New Roman"/>
          <w:b/>
          <w:bCs/>
          <w:sz w:val="24"/>
          <w:szCs w:val="24"/>
          <w:lang w:eastAsia="pl-PL"/>
        </w:rPr>
        <w:t>Rozdział VII</w:t>
      </w:r>
    </w:p>
    <w:p w14:paraId="451B719E" w14:textId="77777777" w:rsidR="001758D4" w:rsidRPr="00C02C86" w:rsidRDefault="001758D4" w:rsidP="00C02C86">
      <w:pPr>
        <w:jc w:val="center"/>
        <w:rPr>
          <w:rFonts w:ascii="Times New Roman" w:eastAsia="Times New Roman" w:hAnsi="Times New Roman" w:cs="Times New Roman"/>
          <w:sz w:val="24"/>
          <w:szCs w:val="24"/>
          <w:lang w:eastAsia="pl-PL"/>
        </w:rPr>
      </w:pPr>
      <w:r w:rsidRPr="00C02C86">
        <w:rPr>
          <w:rFonts w:ascii="Times New Roman" w:eastAsia="Times New Roman" w:hAnsi="Times New Roman" w:cs="Times New Roman"/>
          <w:sz w:val="24"/>
          <w:szCs w:val="24"/>
          <w:lang w:eastAsia="pl-PL"/>
        </w:rPr>
        <w:t>Przepisy końcowe</w:t>
      </w:r>
    </w:p>
    <w:p w14:paraId="7BB458C8" w14:textId="4633184A" w:rsidR="00C02C86" w:rsidRPr="00C02C86" w:rsidRDefault="001758D4" w:rsidP="00C02C86">
      <w:pPr>
        <w:jc w:val="center"/>
        <w:rPr>
          <w:rFonts w:ascii="Times New Roman" w:eastAsia="Times New Roman" w:hAnsi="Times New Roman" w:cs="Times New Roman"/>
          <w:sz w:val="24"/>
          <w:szCs w:val="24"/>
          <w:lang w:eastAsia="pl-PL"/>
        </w:rPr>
      </w:pPr>
      <w:r w:rsidRPr="00C02C86">
        <w:rPr>
          <w:rFonts w:ascii="Times New Roman" w:eastAsia="Times New Roman" w:hAnsi="Times New Roman" w:cs="Times New Roman"/>
          <w:sz w:val="24"/>
          <w:szCs w:val="24"/>
          <w:lang w:eastAsia="pl-PL"/>
        </w:rPr>
        <w:t xml:space="preserve">§ </w:t>
      </w:r>
      <w:r w:rsidR="00C02C86">
        <w:rPr>
          <w:rFonts w:ascii="Times New Roman" w:eastAsia="Times New Roman" w:hAnsi="Times New Roman" w:cs="Times New Roman"/>
          <w:sz w:val="24"/>
          <w:szCs w:val="24"/>
          <w:lang w:eastAsia="pl-PL"/>
        </w:rPr>
        <w:t>14</w:t>
      </w:r>
    </w:p>
    <w:p w14:paraId="420390C6" w14:textId="77777777" w:rsidR="00E155D3" w:rsidRDefault="001758D4">
      <w:pPr>
        <w:pStyle w:val="Akapitzlist"/>
        <w:numPr>
          <w:ilvl w:val="0"/>
          <w:numId w:val="17"/>
        </w:numPr>
        <w:rPr>
          <w:rFonts w:ascii="Times New Roman" w:eastAsia="Times New Roman" w:hAnsi="Times New Roman" w:cs="Times New Roman"/>
          <w:sz w:val="24"/>
          <w:szCs w:val="24"/>
          <w:lang w:eastAsia="pl-PL"/>
        </w:rPr>
      </w:pPr>
      <w:r w:rsidRPr="00C02C86">
        <w:rPr>
          <w:rFonts w:ascii="Times New Roman" w:eastAsia="Times New Roman" w:hAnsi="Times New Roman" w:cs="Times New Roman"/>
          <w:sz w:val="24"/>
          <w:szCs w:val="24"/>
          <w:lang w:eastAsia="pl-PL"/>
        </w:rPr>
        <w:t>Polityka wchodzi w życie z dniem jej ogłoszenia.</w:t>
      </w:r>
    </w:p>
    <w:p w14:paraId="19A47F0A" w14:textId="2C101BC2" w:rsidR="008C0485" w:rsidRDefault="001758D4">
      <w:pPr>
        <w:pStyle w:val="Akapitzlist"/>
        <w:numPr>
          <w:ilvl w:val="0"/>
          <w:numId w:val="17"/>
        </w:numPr>
        <w:jc w:val="both"/>
        <w:rPr>
          <w:rFonts w:ascii="Times New Roman" w:eastAsia="Times New Roman" w:hAnsi="Times New Roman" w:cs="Times New Roman"/>
          <w:sz w:val="24"/>
          <w:szCs w:val="24"/>
          <w:lang w:eastAsia="pl-PL"/>
        </w:rPr>
      </w:pPr>
      <w:r w:rsidRPr="00E155D3">
        <w:rPr>
          <w:rFonts w:ascii="Times New Roman" w:eastAsia="Times New Roman" w:hAnsi="Times New Roman" w:cs="Times New Roman"/>
          <w:sz w:val="24"/>
          <w:szCs w:val="24"/>
          <w:lang w:eastAsia="pl-PL"/>
        </w:rPr>
        <w:t>Ogłoszenie następuje w sposób dostępny dla pracowników placówki, dzieci i ich opiekunów,</w:t>
      </w:r>
      <w:r w:rsidR="00E155D3">
        <w:rPr>
          <w:rFonts w:ascii="Times New Roman" w:eastAsia="Times New Roman" w:hAnsi="Times New Roman" w:cs="Times New Roman"/>
          <w:sz w:val="24"/>
          <w:szCs w:val="24"/>
          <w:lang w:eastAsia="pl-PL"/>
        </w:rPr>
        <w:t xml:space="preserve"> </w:t>
      </w:r>
      <w:r w:rsidRPr="00E155D3">
        <w:rPr>
          <w:rFonts w:ascii="Times New Roman" w:eastAsia="Times New Roman" w:hAnsi="Times New Roman" w:cs="Times New Roman"/>
          <w:sz w:val="24"/>
          <w:szCs w:val="24"/>
          <w:lang w:eastAsia="pl-PL"/>
        </w:rPr>
        <w:t>w szczególności poprzez wywieszenie w miejscu ogłoszeń dla pracowników lub poprzez</w:t>
      </w:r>
      <w:r w:rsidR="00E155D3">
        <w:rPr>
          <w:rFonts w:ascii="Times New Roman" w:eastAsia="Times New Roman" w:hAnsi="Times New Roman" w:cs="Times New Roman"/>
          <w:sz w:val="24"/>
          <w:szCs w:val="24"/>
          <w:lang w:eastAsia="pl-PL"/>
        </w:rPr>
        <w:t xml:space="preserve"> </w:t>
      </w:r>
      <w:r w:rsidRPr="00E155D3">
        <w:rPr>
          <w:rFonts w:ascii="Times New Roman" w:eastAsia="Times New Roman" w:hAnsi="Times New Roman" w:cs="Times New Roman"/>
          <w:sz w:val="24"/>
          <w:szCs w:val="24"/>
          <w:lang w:eastAsia="pl-PL"/>
        </w:rPr>
        <w:t>przesłanie jej tekstu drogą elektroniczną oraz poprzez zamieszczenie na stronie internetowej i wywieszenie w widocznym miejscu w siedzibie</w:t>
      </w:r>
      <w:r w:rsidR="008C0485">
        <w:rPr>
          <w:rFonts w:ascii="Times New Roman" w:eastAsia="Times New Roman" w:hAnsi="Times New Roman" w:cs="Times New Roman"/>
          <w:sz w:val="24"/>
          <w:szCs w:val="24"/>
          <w:lang w:eastAsia="pl-PL"/>
        </w:rPr>
        <w:t>.</w:t>
      </w:r>
    </w:p>
    <w:p w14:paraId="3F05DEFB" w14:textId="2D8ACBF5" w:rsidR="008C0485" w:rsidRDefault="008C0485">
      <w:pPr>
        <w:pStyle w:val="Akapitzlist"/>
        <w:numPr>
          <w:ilvl w:val="0"/>
          <w:numId w:val="17"/>
        </w:numPr>
        <w:jc w:val="both"/>
        <w:rPr>
          <w:rFonts w:ascii="Times New Roman" w:eastAsia="Times New Roman" w:hAnsi="Times New Roman" w:cs="Times New Roman"/>
          <w:sz w:val="24"/>
          <w:szCs w:val="24"/>
          <w:lang w:eastAsia="pl-PL"/>
        </w:rPr>
      </w:pPr>
      <w:r w:rsidRPr="008C0485">
        <w:rPr>
          <w:rFonts w:ascii="Times New Roman" w:eastAsia="Times New Roman" w:hAnsi="Times New Roman" w:cs="Times New Roman"/>
          <w:sz w:val="24"/>
          <w:szCs w:val="24"/>
          <w:lang w:eastAsia="pl-PL"/>
        </w:rPr>
        <w:t xml:space="preserve">Pracownik składa pisemne oświadczenie o zapoznaniu się z </w:t>
      </w:r>
      <w:r w:rsidRPr="008C0485">
        <w:rPr>
          <w:rFonts w:ascii="Times New Roman" w:eastAsia="Times New Roman" w:hAnsi="Times New Roman" w:cs="Times New Roman"/>
          <w:i/>
          <w:iCs/>
          <w:sz w:val="24"/>
          <w:szCs w:val="24"/>
          <w:lang w:eastAsia="pl-PL"/>
        </w:rPr>
        <w:t>Polityką</w:t>
      </w:r>
      <w:r w:rsidRPr="008C0485">
        <w:rPr>
          <w:rFonts w:ascii="Times New Roman" w:eastAsia="Times New Roman" w:hAnsi="Times New Roman" w:cs="Times New Roman"/>
          <w:sz w:val="24"/>
          <w:szCs w:val="24"/>
          <w:lang w:eastAsia="pl-PL"/>
        </w:rPr>
        <w:t xml:space="preserve"> według wzoru stanowiącego</w:t>
      </w:r>
      <w:r>
        <w:rPr>
          <w:rFonts w:ascii="Times New Roman" w:eastAsia="Times New Roman" w:hAnsi="Times New Roman" w:cs="Times New Roman"/>
          <w:sz w:val="24"/>
          <w:szCs w:val="24"/>
          <w:lang w:eastAsia="pl-PL"/>
        </w:rPr>
        <w:t xml:space="preserve"> </w:t>
      </w:r>
      <w:r w:rsidRPr="008C0485">
        <w:rPr>
          <w:rFonts w:ascii="Times New Roman" w:eastAsia="Times New Roman" w:hAnsi="Times New Roman" w:cs="Times New Roman"/>
          <w:i/>
          <w:iCs/>
          <w:sz w:val="24"/>
          <w:szCs w:val="24"/>
          <w:lang w:eastAsia="pl-PL"/>
        </w:rPr>
        <w:t xml:space="preserve">Załącznik nr </w:t>
      </w:r>
      <w:r w:rsidR="005C5DA4">
        <w:rPr>
          <w:rFonts w:ascii="Times New Roman" w:eastAsia="Times New Roman" w:hAnsi="Times New Roman" w:cs="Times New Roman"/>
          <w:i/>
          <w:iCs/>
          <w:sz w:val="24"/>
          <w:szCs w:val="24"/>
          <w:lang w:eastAsia="pl-PL"/>
        </w:rPr>
        <w:t>1</w:t>
      </w:r>
      <w:r w:rsidR="00AB3B1C">
        <w:rPr>
          <w:rFonts w:ascii="Times New Roman" w:eastAsia="Times New Roman" w:hAnsi="Times New Roman" w:cs="Times New Roman"/>
          <w:i/>
          <w:iCs/>
          <w:sz w:val="24"/>
          <w:szCs w:val="24"/>
          <w:lang w:eastAsia="pl-PL"/>
        </w:rPr>
        <w:t>2</w:t>
      </w:r>
      <w:r w:rsidRPr="008C0485">
        <w:rPr>
          <w:rFonts w:ascii="Times New Roman" w:eastAsia="Times New Roman" w:hAnsi="Times New Roman" w:cs="Times New Roman"/>
          <w:sz w:val="24"/>
          <w:szCs w:val="24"/>
          <w:lang w:eastAsia="pl-PL"/>
        </w:rPr>
        <w:t>. Oświadczenie dołącza się do akt osobowych pracownika.</w:t>
      </w:r>
    </w:p>
    <w:p w14:paraId="5C1C3F7E" w14:textId="77777777" w:rsidR="00AB3B1C" w:rsidRDefault="00AB3B1C" w:rsidP="00AB3B1C">
      <w:pPr>
        <w:jc w:val="both"/>
        <w:rPr>
          <w:rFonts w:ascii="Times New Roman" w:eastAsia="Times New Roman" w:hAnsi="Times New Roman" w:cs="Times New Roman"/>
          <w:sz w:val="24"/>
          <w:szCs w:val="24"/>
          <w:lang w:eastAsia="pl-PL"/>
        </w:rPr>
      </w:pPr>
    </w:p>
    <w:p w14:paraId="5C89E12C" w14:textId="77777777" w:rsidR="00AB3B1C" w:rsidRDefault="00AB3B1C" w:rsidP="00AB3B1C">
      <w:pPr>
        <w:jc w:val="both"/>
        <w:rPr>
          <w:rFonts w:ascii="Times New Roman" w:eastAsia="Times New Roman" w:hAnsi="Times New Roman" w:cs="Times New Roman"/>
          <w:sz w:val="24"/>
          <w:szCs w:val="24"/>
          <w:lang w:eastAsia="pl-PL"/>
        </w:rPr>
      </w:pPr>
    </w:p>
    <w:p w14:paraId="2B29AF3C" w14:textId="77777777" w:rsidR="00AB3B1C" w:rsidRDefault="00AB3B1C" w:rsidP="00AB3B1C">
      <w:pPr>
        <w:jc w:val="both"/>
        <w:rPr>
          <w:rFonts w:ascii="Times New Roman" w:eastAsia="Times New Roman" w:hAnsi="Times New Roman" w:cs="Times New Roman"/>
          <w:sz w:val="24"/>
          <w:szCs w:val="24"/>
          <w:lang w:eastAsia="pl-PL"/>
        </w:rPr>
      </w:pPr>
    </w:p>
    <w:p w14:paraId="66797419" w14:textId="77777777" w:rsidR="00AB3B1C" w:rsidRDefault="00AB3B1C" w:rsidP="00AB3B1C">
      <w:pPr>
        <w:jc w:val="both"/>
        <w:rPr>
          <w:rFonts w:ascii="Times New Roman" w:eastAsia="Times New Roman" w:hAnsi="Times New Roman" w:cs="Times New Roman"/>
          <w:sz w:val="24"/>
          <w:szCs w:val="24"/>
          <w:lang w:eastAsia="pl-PL"/>
        </w:rPr>
      </w:pPr>
    </w:p>
    <w:p w14:paraId="15D5583C" w14:textId="77777777" w:rsidR="00AB3B1C" w:rsidRDefault="00AB3B1C" w:rsidP="00AB3B1C">
      <w:pPr>
        <w:jc w:val="both"/>
        <w:rPr>
          <w:rFonts w:ascii="Times New Roman" w:eastAsia="Times New Roman" w:hAnsi="Times New Roman" w:cs="Times New Roman"/>
          <w:sz w:val="24"/>
          <w:szCs w:val="24"/>
          <w:lang w:eastAsia="pl-PL"/>
        </w:rPr>
      </w:pPr>
    </w:p>
    <w:p w14:paraId="7765835C" w14:textId="77777777" w:rsidR="00AB3B1C" w:rsidRDefault="00AB3B1C" w:rsidP="00AB3B1C">
      <w:pPr>
        <w:jc w:val="both"/>
        <w:rPr>
          <w:rFonts w:ascii="Times New Roman" w:eastAsia="Times New Roman" w:hAnsi="Times New Roman" w:cs="Times New Roman"/>
          <w:sz w:val="24"/>
          <w:szCs w:val="24"/>
          <w:lang w:eastAsia="pl-PL"/>
        </w:rPr>
      </w:pPr>
    </w:p>
    <w:p w14:paraId="5932421D" w14:textId="77777777" w:rsidR="00AB3B1C" w:rsidRDefault="00AB3B1C" w:rsidP="00AB3B1C">
      <w:pPr>
        <w:jc w:val="both"/>
        <w:rPr>
          <w:rFonts w:ascii="Times New Roman" w:eastAsia="Times New Roman" w:hAnsi="Times New Roman" w:cs="Times New Roman"/>
          <w:sz w:val="24"/>
          <w:szCs w:val="24"/>
          <w:lang w:eastAsia="pl-PL"/>
        </w:rPr>
      </w:pPr>
    </w:p>
    <w:p w14:paraId="62ADA5BD" w14:textId="77777777" w:rsidR="00AB3B1C" w:rsidRDefault="00AB3B1C" w:rsidP="00AB3B1C">
      <w:pPr>
        <w:jc w:val="both"/>
        <w:rPr>
          <w:rFonts w:ascii="Times New Roman" w:eastAsia="Times New Roman" w:hAnsi="Times New Roman" w:cs="Times New Roman"/>
          <w:sz w:val="24"/>
          <w:szCs w:val="24"/>
          <w:lang w:eastAsia="pl-PL"/>
        </w:rPr>
      </w:pPr>
    </w:p>
    <w:p w14:paraId="6042AC76" w14:textId="77777777" w:rsidR="00AB3B1C" w:rsidRDefault="00AB3B1C" w:rsidP="00AB3B1C">
      <w:pPr>
        <w:jc w:val="both"/>
        <w:rPr>
          <w:rFonts w:ascii="Times New Roman" w:eastAsia="Times New Roman" w:hAnsi="Times New Roman" w:cs="Times New Roman"/>
          <w:sz w:val="24"/>
          <w:szCs w:val="24"/>
          <w:lang w:eastAsia="pl-PL"/>
        </w:rPr>
      </w:pPr>
    </w:p>
    <w:p w14:paraId="1F935C1E" w14:textId="77777777" w:rsidR="00AB3B1C" w:rsidRDefault="00AB3B1C" w:rsidP="00AB3B1C">
      <w:pPr>
        <w:jc w:val="both"/>
        <w:rPr>
          <w:rFonts w:ascii="Times New Roman" w:eastAsia="Times New Roman" w:hAnsi="Times New Roman" w:cs="Times New Roman"/>
          <w:sz w:val="24"/>
          <w:szCs w:val="24"/>
          <w:lang w:eastAsia="pl-PL"/>
        </w:rPr>
      </w:pPr>
    </w:p>
    <w:p w14:paraId="38E1097A" w14:textId="77777777" w:rsidR="00AB3B1C" w:rsidRDefault="00AB3B1C" w:rsidP="00AB3B1C">
      <w:pPr>
        <w:jc w:val="both"/>
        <w:rPr>
          <w:rFonts w:ascii="Times New Roman" w:eastAsia="Times New Roman" w:hAnsi="Times New Roman" w:cs="Times New Roman"/>
          <w:sz w:val="24"/>
          <w:szCs w:val="24"/>
          <w:lang w:eastAsia="pl-PL"/>
        </w:rPr>
      </w:pPr>
    </w:p>
    <w:p w14:paraId="16AF6DFC" w14:textId="77777777" w:rsidR="00AB3B1C" w:rsidRDefault="00AB3B1C" w:rsidP="00AB3B1C">
      <w:pPr>
        <w:jc w:val="both"/>
        <w:rPr>
          <w:rFonts w:ascii="Times New Roman" w:eastAsia="Times New Roman" w:hAnsi="Times New Roman" w:cs="Times New Roman"/>
          <w:sz w:val="24"/>
          <w:szCs w:val="24"/>
          <w:lang w:eastAsia="pl-PL"/>
        </w:rPr>
      </w:pPr>
    </w:p>
    <w:p w14:paraId="39618AE0" w14:textId="77777777" w:rsidR="00AB3B1C" w:rsidRDefault="00AB3B1C" w:rsidP="00AB3B1C">
      <w:pPr>
        <w:jc w:val="both"/>
        <w:rPr>
          <w:rFonts w:ascii="Times New Roman" w:eastAsia="Times New Roman" w:hAnsi="Times New Roman" w:cs="Times New Roman"/>
          <w:sz w:val="24"/>
          <w:szCs w:val="24"/>
          <w:lang w:eastAsia="pl-PL"/>
        </w:rPr>
      </w:pPr>
    </w:p>
    <w:p w14:paraId="5A29AD46" w14:textId="77777777" w:rsidR="001C4EF8" w:rsidRDefault="001C4EF8" w:rsidP="00AB3B1C">
      <w:pPr>
        <w:jc w:val="both"/>
        <w:rPr>
          <w:rFonts w:ascii="Times New Roman" w:eastAsia="Times New Roman" w:hAnsi="Times New Roman" w:cs="Times New Roman"/>
          <w:sz w:val="24"/>
          <w:szCs w:val="24"/>
          <w:lang w:eastAsia="pl-PL"/>
        </w:rPr>
      </w:pPr>
    </w:p>
    <w:p w14:paraId="29FF8F94" w14:textId="77777777" w:rsidR="00AB3B1C" w:rsidRDefault="00AB3B1C" w:rsidP="00AB3B1C">
      <w:pPr>
        <w:jc w:val="both"/>
        <w:rPr>
          <w:rFonts w:ascii="Times New Roman" w:eastAsia="Times New Roman" w:hAnsi="Times New Roman" w:cs="Times New Roman"/>
          <w:sz w:val="24"/>
          <w:szCs w:val="24"/>
          <w:lang w:eastAsia="pl-PL"/>
        </w:rPr>
      </w:pPr>
    </w:p>
    <w:p w14:paraId="3B949B48" w14:textId="055AF11A" w:rsidR="00437048" w:rsidRDefault="00437048" w:rsidP="00437048">
      <w:pPr>
        <w:spacing w:before="0" w:after="0" w:line="259" w:lineRule="auto"/>
        <w:jc w:val="both"/>
        <w:rPr>
          <w:rFonts w:ascii="Times New Roman" w:eastAsia="Aptos" w:hAnsi="Times New Roman" w:cs="Times New Roman"/>
          <w:i/>
          <w:iCs/>
          <w:kern w:val="2"/>
          <w:sz w:val="24"/>
          <w:szCs w:val="24"/>
          <w14:ligatures w14:val="standardContextual"/>
        </w:rPr>
      </w:pPr>
      <w:r>
        <w:rPr>
          <w:rFonts w:ascii="Times New Roman" w:eastAsia="Aptos" w:hAnsi="Times New Roman" w:cs="Times New Roman"/>
          <w:i/>
          <w:iCs/>
          <w:kern w:val="2"/>
          <w:sz w:val="24"/>
          <w:szCs w:val="24"/>
          <w14:ligatures w14:val="standardContextual"/>
        </w:rPr>
        <w:lastRenderedPageBreak/>
        <w:t>Załącznik nr 1</w:t>
      </w:r>
    </w:p>
    <w:p w14:paraId="38303B8A" w14:textId="77777777" w:rsidR="0096176C" w:rsidRDefault="0096176C" w:rsidP="00437048">
      <w:pPr>
        <w:spacing w:before="0" w:after="0" w:line="259" w:lineRule="auto"/>
        <w:jc w:val="both"/>
        <w:rPr>
          <w:rFonts w:ascii="Times New Roman" w:eastAsia="Aptos" w:hAnsi="Times New Roman" w:cs="Times New Roman"/>
          <w:i/>
          <w:iCs/>
          <w:kern w:val="2"/>
          <w:sz w:val="24"/>
          <w:szCs w:val="24"/>
          <w14:ligatures w14:val="standardContextual"/>
        </w:rPr>
      </w:pPr>
    </w:p>
    <w:p w14:paraId="10660607" w14:textId="77777777" w:rsidR="00437048" w:rsidRPr="00437048" w:rsidRDefault="00437048" w:rsidP="00437048">
      <w:pPr>
        <w:spacing w:before="0" w:after="0" w:line="259" w:lineRule="auto"/>
        <w:jc w:val="both"/>
        <w:rPr>
          <w:rFonts w:ascii="Times New Roman" w:eastAsia="Aptos" w:hAnsi="Times New Roman" w:cs="Times New Roman"/>
          <w:i/>
          <w:iCs/>
          <w:kern w:val="2"/>
          <w:sz w:val="24"/>
          <w:szCs w:val="24"/>
          <w14:ligatures w14:val="standardContextual"/>
        </w:rPr>
      </w:pPr>
    </w:p>
    <w:p w14:paraId="20A5F55E" w14:textId="33A427B8" w:rsidR="00437048" w:rsidRPr="00437048" w:rsidRDefault="00437048" w:rsidP="00437048">
      <w:pPr>
        <w:spacing w:before="0" w:after="0" w:line="259" w:lineRule="auto"/>
        <w:jc w:val="center"/>
        <w:rPr>
          <w:rFonts w:ascii="Times New Roman" w:eastAsia="Aptos" w:hAnsi="Times New Roman" w:cs="Times New Roman"/>
          <w:b/>
          <w:bCs/>
          <w:kern w:val="2"/>
          <w:sz w:val="24"/>
          <w:szCs w:val="24"/>
          <w14:ligatures w14:val="standardContextual"/>
        </w:rPr>
      </w:pPr>
      <w:r w:rsidRPr="00437048">
        <w:rPr>
          <w:rFonts w:ascii="Times New Roman" w:eastAsia="Aptos" w:hAnsi="Times New Roman" w:cs="Times New Roman"/>
          <w:b/>
          <w:bCs/>
          <w:kern w:val="2"/>
          <w:sz w:val="24"/>
          <w:szCs w:val="24"/>
          <w14:ligatures w14:val="standardContextual"/>
        </w:rPr>
        <w:t>Zasady bezpiecznych relacji personel – dziecko w Przedszkolu Integracyjnym Nr 404</w:t>
      </w:r>
    </w:p>
    <w:p w14:paraId="19C2DF4F" w14:textId="77777777" w:rsidR="00437048" w:rsidRDefault="00437048" w:rsidP="00437048">
      <w:pPr>
        <w:spacing w:before="0" w:after="160" w:line="259" w:lineRule="auto"/>
        <w:jc w:val="center"/>
        <w:rPr>
          <w:rFonts w:ascii="Times New Roman" w:eastAsia="Aptos" w:hAnsi="Times New Roman" w:cs="Times New Roman"/>
          <w:b/>
          <w:bCs/>
          <w:kern w:val="2"/>
          <w:sz w:val="24"/>
          <w:szCs w:val="24"/>
          <w14:ligatures w14:val="standardContextual"/>
        </w:rPr>
      </w:pPr>
      <w:r w:rsidRPr="00437048">
        <w:rPr>
          <w:rFonts w:ascii="Times New Roman" w:eastAsia="Aptos" w:hAnsi="Times New Roman" w:cs="Times New Roman"/>
          <w:b/>
          <w:bCs/>
          <w:kern w:val="2"/>
          <w:sz w:val="24"/>
          <w:szCs w:val="24"/>
          <w14:ligatures w14:val="standardContextual"/>
        </w:rPr>
        <w:t>w Warszawie</w:t>
      </w:r>
    </w:p>
    <w:p w14:paraId="58D7622C" w14:textId="77777777" w:rsidR="0096176C" w:rsidRPr="00437048" w:rsidRDefault="0096176C" w:rsidP="00437048">
      <w:pPr>
        <w:spacing w:before="0" w:after="160" w:line="259" w:lineRule="auto"/>
        <w:jc w:val="center"/>
        <w:rPr>
          <w:rFonts w:ascii="Times New Roman" w:eastAsia="Aptos" w:hAnsi="Times New Roman" w:cs="Times New Roman"/>
          <w:b/>
          <w:bCs/>
          <w:kern w:val="2"/>
          <w:sz w:val="24"/>
          <w:szCs w:val="24"/>
          <w14:ligatures w14:val="standardContextual"/>
        </w:rPr>
      </w:pPr>
    </w:p>
    <w:p w14:paraId="63FD8A1A" w14:textId="72D3E3AE" w:rsidR="00437048" w:rsidRPr="00437048" w:rsidRDefault="00437048" w:rsidP="00437048">
      <w:pPr>
        <w:spacing w:before="0" w:after="160" w:line="259" w:lineRule="auto"/>
        <w:ind w:firstLine="567"/>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Zasady bezpiecznych relacji personelu z dziećmi w Przedszkolu obowiązują wszystkich pracowników i osoby współpracujące, w tym stażystów i wolontariuszy. Znajomość </w:t>
      </w:r>
      <w:r>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i zaakceptowanie zasad są potwierdzone podpisaniem oświadczenia.</w:t>
      </w:r>
    </w:p>
    <w:p w14:paraId="10A7EE53" w14:textId="50128334" w:rsidR="00437048" w:rsidRPr="00437048" w:rsidRDefault="00437048" w:rsidP="00437048">
      <w:pPr>
        <w:spacing w:before="0" w:after="160" w:line="259" w:lineRule="auto"/>
        <w:jc w:val="both"/>
        <w:rPr>
          <w:rFonts w:ascii="Times New Roman" w:eastAsia="Aptos" w:hAnsi="Times New Roman" w:cs="Times New Roman"/>
          <w:b/>
          <w:bCs/>
          <w:kern w:val="2"/>
          <w:sz w:val="24"/>
          <w:szCs w:val="24"/>
          <w14:ligatures w14:val="standardContextual"/>
        </w:rPr>
      </w:pPr>
      <w:r w:rsidRPr="00437048">
        <w:rPr>
          <w:rFonts w:ascii="Times New Roman" w:eastAsia="Aptos" w:hAnsi="Times New Roman" w:cs="Times New Roman"/>
          <w:b/>
          <w:bCs/>
          <w:kern w:val="2"/>
          <w:sz w:val="24"/>
          <w:szCs w:val="24"/>
          <w14:ligatures w14:val="standardContextual"/>
        </w:rPr>
        <w:t xml:space="preserve">I. Relacje personelu </w:t>
      </w:r>
      <w:r>
        <w:rPr>
          <w:rFonts w:ascii="Times New Roman" w:eastAsia="Aptos" w:hAnsi="Times New Roman" w:cs="Times New Roman"/>
          <w:b/>
          <w:bCs/>
          <w:kern w:val="2"/>
          <w:sz w:val="24"/>
          <w:szCs w:val="24"/>
          <w14:ligatures w14:val="standardContextual"/>
        </w:rPr>
        <w:t>p</w:t>
      </w:r>
      <w:r w:rsidRPr="00437048">
        <w:rPr>
          <w:rFonts w:ascii="Times New Roman" w:eastAsia="Aptos" w:hAnsi="Times New Roman" w:cs="Times New Roman"/>
          <w:b/>
          <w:bCs/>
          <w:kern w:val="2"/>
          <w:sz w:val="24"/>
          <w:szCs w:val="24"/>
          <w14:ligatures w14:val="standardContextual"/>
        </w:rPr>
        <w:t>rzedszkola z dziećmi</w:t>
      </w:r>
    </w:p>
    <w:p w14:paraId="156EA8B1" w14:textId="1BF3C43C" w:rsidR="00437048" w:rsidRPr="00437048" w:rsidRDefault="00437048" w:rsidP="00437048">
      <w:pPr>
        <w:spacing w:before="0" w:after="160" w:line="259" w:lineRule="auto"/>
        <w:ind w:firstLine="567"/>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Każdy pracownik Przedszkola jest zobowiązany do utrzymywania profesjonalnej relacji z dziećmi w Przedszkolu i każdorazowego rozważenia, czy jego reakcja, komunikat bądź działanie wobec dziecka są adekwatne do sytuacji, bezpieczne, uzasadnione i sprawiedliwe wobec innych dzieci. Każdy pracownik zobowiązany jest działać w sposób otwarty </w:t>
      </w:r>
      <w:r>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i przejrzysty dla innych, aby zminimalizować ryzyko błędnej interpretacji swojego zachowania</w:t>
      </w:r>
      <w:r>
        <w:rPr>
          <w:rFonts w:ascii="Times New Roman" w:eastAsia="Aptos" w:hAnsi="Times New Roman" w:cs="Times New Roman"/>
          <w:kern w:val="2"/>
          <w:sz w:val="24"/>
          <w:szCs w:val="24"/>
          <w14:ligatures w14:val="standardContextual"/>
        </w:rPr>
        <w:t>.</w:t>
      </w:r>
    </w:p>
    <w:p w14:paraId="612D3465" w14:textId="77777777" w:rsidR="00B01C67" w:rsidRDefault="00437048" w:rsidP="00B01C67">
      <w:pPr>
        <w:spacing w:before="0" w:after="160" w:line="259" w:lineRule="auto"/>
        <w:jc w:val="both"/>
        <w:rPr>
          <w:rFonts w:ascii="Times New Roman" w:eastAsia="Aptos" w:hAnsi="Times New Roman" w:cs="Times New Roman"/>
          <w:b/>
          <w:bCs/>
          <w:kern w:val="2"/>
          <w:sz w:val="24"/>
          <w:szCs w:val="24"/>
          <w14:ligatures w14:val="standardContextual"/>
        </w:rPr>
      </w:pPr>
      <w:r w:rsidRPr="00437048">
        <w:rPr>
          <w:rFonts w:ascii="Times New Roman" w:eastAsia="Aptos" w:hAnsi="Times New Roman" w:cs="Times New Roman"/>
          <w:b/>
          <w:bCs/>
          <w:kern w:val="2"/>
          <w:sz w:val="24"/>
          <w:szCs w:val="24"/>
          <w14:ligatures w14:val="standardContextual"/>
        </w:rPr>
        <w:t>II. Komunikacja z dzieckiem</w:t>
      </w:r>
    </w:p>
    <w:p w14:paraId="2A7F2D4F" w14:textId="7A671F6B" w:rsidR="00437048" w:rsidRPr="00B01C67" w:rsidRDefault="00437048">
      <w:pPr>
        <w:pStyle w:val="Akapitzlist"/>
        <w:numPr>
          <w:ilvl w:val="0"/>
          <w:numId w:val="26"/>
        </w:numPr>
        <w:spacing w:before="0" w:after="160" w:line="259" w:lineRule="auto"/>
        <w:jc w:val="both"/>
        <w:rPr>
          <w:rFonts w:ascii="Times New Roman" w:eastAsia="Aptos" w:hAnsi="Times New Roman" w:cs="Times New Roman"/>
          <w:b/>
          <w:bCs/>
          <w:kern w:val="2"/>
          <w:sz w:val="24"/>
          <w:szCs w:val="24"/>
          <w14:ligatures w14:val="standardContextual"/>
        </w:rPr>
      </w:pPr>
      <w:r w:rsidRPr="00B01C67">
        <w:rPr>
          <w:rFonts w:ascii="Times New Roman" w:eastAsia="Aptos" w:hAnsi="Times New Roman" w:cs="Times New Roman"/>
          <w:kern w:val="2"/>
          <w:sz w:val="24"/>
          <w:szCs w:val="24"/>
          <w14:ligatures w14:val="standardContextual"/>
        </w:rPr>
        <w:t>W komunikacji z dziećmi w Przedszkolu pracownik zobowiązany jest:</w:t>
      </w:r>
    </w:p>
    <w:p w14:paraId="6BF9FC80" w14:textId="77777777"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a) zachować cierpliwość i szacunek,</w:t>
      </w:r>
    </w:p>
    <w:p w14:paraId="70589B4E" w14:textId="77777777"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b) słuchać uważnie dziecka i udzielać mu odpowiedzi adekwatnych do jego wieku i danej sytuacji,</w:t>
      </w:r>
    </w:p>
    <w:p w14:paraId="124AF341" w14:textId="77777777"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c) informować dziecko o podejmowanych decyzjach jego dotyczących, biorąc pod uwagę oczekiwania dziecka,</w:t>
      </w:r>
    </w:p>
    <w:p w14:paraId="6062B816" w14:textId="77777777"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d) szanować prawo dziecka do prywatności,</w:t>
      </w:r>
    </w:p>
    <w:p w14:paraId="463D1C07" w14:textId="77777777"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e) zapewniać dzieci, że jeśli czują się niekomfortowo w jakiejś sytuacji, wobec konkretnego zachowania czy słów, mogą o tym powiedzieć nauczycielce, woźnej, dyrektorowi Przedszkola lub innej osobie, przy której czują się bezpieczne i mogą oczekiwać pomocy.</w:t>
      </w:r>
    </w:p>
    <w:p w14:paraId="316911EF" w14:textId="751F7FD6" w:rsidR="00437048" w:rsidRPr="00B01C67" w:rsidRDefault="00437048">
      <w:pPr>
        <w:pStyle w:val="Akapitzlist"/>
        <w:numPr>
          <w:ilvl w:val="0"/>
          <w:numId w:val="26"/>
        </w:numPr>
        <w:spacing w:before="0" w:line="259" w:lineRule="auto"/>
        <w:jc w:val="both"/>
        <w:rPr>
          <w:rFonts w:ascii="Times New Roman" w:eastAsia="Aptos" w:hAnsi="Times New Roman" w:cs="Times New Roman"/>
          <w:kern w:val="2"/>
          <w:sz w:val="24"/>
          <w:szCs w:val="24"/>
          <w14:ligatures w14:val="standardContextual"/>
        </w:rPr>
      </w:pPr>
      <w:r w:rsidRPr="00B01C67">
        <w:rPr>
          <w:rFonts w:ascii="Times New Roman" w:eastAsia="Aptos" w:hAnsi="Times New Roman" w:cs="Times New Roman"/>
          <w:kern w:val="2"/>
          <w:sz w:val="24"/>
          <w:szCs w:val="24"/>
          <w14:ligatures w14:val="standardContextual"/>
        </w:rPr>
        <w:t>Pracownikowi zabrania się:</w:t>
      </w:r>
    </w:p>
    <w:p w14:paraId="26E1CC0D" w14:textId="77777777"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a) zawstydzania, upokarzania, lekceważenia i obrażania dziecka oraz podnoszenia głosu na dziecko w sytuacji innej niż wynikająca z bezpieczeństwa dziecka lub innych dzieci,</w:t>
      </w:r>
    </w:p>
    <w:p w14:paraId="3F5DDA7A" w14:textId="265FF5C1"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b) ujawniania informacji wrażliwych dotyczących dziecka wobec osób nieuprawnionych, </w:t>
      </w:r>
      <w:r w:rsidR="00784A5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w tym wobec innych dzieci; obejmuje to wizerunek dziecka, informacje o jego sytuacji rodzinnej, ekonomicznej, medycznej, opiekuńczej i prawnej,</w:t>
      </w:r>
    </w:p>
    <w:p w14:paraId="0E93464D" w14:textId="77777777" w:rsid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c) zachowywania się w obecności dziecka w sposób niestosowny; obejmuje to używanie wulgarnych słów, gestów i żartów, czynienie obraźliwych uwag oraz wykorzystywanie wobec dziecka relacji władzy lub przewagi fizycznej (zastraszanie, przymuszanie, groźby).</w:t>
      </w:r>
    </w:p>
    <w:p w14:paraId="53F245D9" w14:textId="77777777" w:rsidR="004E71FA" w:rsidRPr="00437048" w:rsidRDefault="004E71FA" w:rsidP="00B01C67">
      <w:pPr>
        <w:spacing w:before="0" w:line="259" w:lineRule="auto"/>
        <w:jc w:val="both"/>
        <w:rPr>
          <w:rFonts w:ascii="Times New Roman" w:eastAsia="Aptos" w:hAnsi="Times New Roman" w:cs="Times New Roman"/>
          <w:kern w:val="2"/>
          <w:sz w:val="24"/>
          <w:szCs w:val="24"/>
          <w14:ligatures w14:val="standardContextual"/>
        </w:rPr>
      </w:pPr>
    </w:p>
    <w:p w14:paraId="42FCB27E" w14:textId="77777777" w:rsidR="00437048" w:rsidRPr="00437048" w:rsidRDefault="00437048" w:rsidP="00437048">
      <w:pPr>
        <w:spacing w:before="160" w:after="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b/>
          <w:bCs/>
          <w:kern w:val="2"/>
          <w:sz w:val="24"/>
          <w:szCs w:val="24"/>
          <w14:ligatures w14:val="standardContextual"/>
        </w:rPr>
        <w:lastRenderedPageBreak/>
        <w:t>III. Działania realizowane z dziećmi</w:t>
      </w:r>
    </w:p>
    <w:p w14:paraId="7358604A" w14:textId="5236E0E5" w:rsidR="00437048" w:rsidRPr="00B01C67" w:rsidRDefault="00437048">
      <w:pPr>
        <w:pStyle w:val="Akapitzlist"/>
        <w:numPr>
          <w:ilvl w:val="0"/>
          <w:numId w:val="27"/>
        </w:numPr>
        <w:spacing w:before="160" w:line="259" w:lineRule="auto"/>
        <w:jc w:val="both"/>
        <w:rPr>
          <w:rFonts w:ascii="Times New Roman" w:eastAsia="Aptos" w:hAnsi="Times New Roman" w:cs="Times New Roman"/>
          <w:kern w:val="2"/>
          <w:sz w:val="24"/>
          <w:szCs w:val="24"/>
          <w14:ligatures w14:val="standardContextual"/>
        </w:rPr>
      </w:pPr>
      <w:r w:rsidRPr="00B01C67">
        <w:rPr>
          <w:rFonts w:ascii="Times New Roman" w:eastAsia="Aptos" w:hAnsi="Times New Roman" w:cs="Times New Roman"/>
          <w:kern w:val="2"/>
          <w:sz w:val="24"/>
          <w:szCs w:val="24"/>
          <w14:ligatures w14:val="standardContextual"/>
        </w:rPr>
        <w:t>Pracownik zobowiązany jest:</w:t>
      </w:r>
    </w:p>
    <w:p w14:paraId="74DCDFFA" w14:textId="51E2ECE3"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a) doceniać i szanować wkład dzieci w podejmowane działania, aktywnie je angażować </w:t>
      </w:r>
      <w:r w:rsidR="00784A5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i traktować równo bez względu na ich płeć, sprawność/niepełnosprawność, status społeczny, etniczny, kulturowy, religijny czy światopoglądowy,</w:t>
      </w:r>
    </w:p>
    <w:p w14:paraId="58898124" w14:textId="77777777" w:rsidR="00437048" w:rsidRPr="00437048" w:rsidRDefault="00437048" w:rsidP="00B01C67">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b) unikać faworyzowania dzieci.</w:t>
      </w:r>
    </w:p>
    <w:p w14:paraId="2E2C1DB8" w14:textId="249CA55E" w:rsidR="00437048" w:rsidRPr="00B01C67" w:rsidRDefault="00437048">
      <w:pPr>
        <w:pStyle w:val="Akapitzlist"/>
        <w:numPr>
          <w:ilvl w:val="0"/>
          <w:numId w:val="27"/>
        </w:numPr>
        <w:spacing w:before="0" w:line="259" w:lineRule="auto"/>
        <w:jc w:val="both"/>
        <w:rPr>
          <w:rFonts w:ascii="Times New Roman" w:eastAsia="Aptos" w:hAnsi="Times New Roman" w:cs="Times New Roman"/>
          <w:kern w:val="2"/>
          <w:sz w:val="24"/>
          <w:szCs w:val="24"/>
          <w14:ligatures w14:val="standardContextual"/>
        </w:rPr>
      </w:pPr>
      <w:r w:rsidRPr="00B01C67">
        <w:rPr>
          <w:rFonts w:ascii="Times New Roman" w:eastAsia="Aptos" w:hAnsi="Times New Roman" w:cs="Times New Roman"/>
          <w:kern w:val="2"/>
          <w:sz w:val="24"/>
          <w:szCs w:val="24"/>
          <w14:ligatures w14:val="standardContextual"/>
        </w:rPr>
        <w:t>Pracownikowi zabrania się:</w:t>
      </w:r>
    </w:p>
    <w:p w14:paraId="2B89B748" w14:textId="741E8397" w:rsidR="00437048" w:rsidRDefault="00437048" w:rsidP="0096176C">
      <w:pPr>
        <w:spacing w:before="0" w:after="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a) nawiązywania z dzieckiem jakichkolwiek relacji romantycznych lub seksualnych, składania mu propozycji o nieodpowiednim charakterze; obejmuje to także seksualne komentarze, żarty, gesty oraz udostępnianie nieletnim treści erotycznych i pornograficznych bez względu na ich formę,</w:t>
      </w:r>
    </w:p>
    <w:p w14:paraId="2F4D97E3" w14:textId="77777777" w:rsidR="0096176C" w:rsidRPr="00437048" w:rsidRDefault="0096176C" w:rsidP="0096176C">
      <w:pPr>
        <w:spacing w:before="0" w:after="0" w:line="259" w:lineRule="auto"/>
        <w:jc w:val="both"/>
        <w:rPr>
          <w:rFonts w:ascii="Times New Roman" w:eastAsia="Aptos" w:hAnsi="Times New Roman" w:cs="Times New Roman"/>
          <w:kern w:val="2"/>
          <w:sz w:val="24"/>
          <w:szCs w:val="24"/>
          <w14:ligatures w14:val="standardContextual"/>
        </w:rPr>
      </w:pPr>
    </w:p>
    <w:p w14:paraId="6A256945" w14:textId="3CE7E8AB" w:rsidR="00437048" w:rsidRDefault="00437048" w:rsidP="0096176C">
      <w:pPr>
        <w:spacing w:before="0" w:after="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b) utrwalania wizerunku nieletniego (filmowanie, nagrywanie głosu, fotografowanie) dla potrzeb prywatnych; dotyczy to także umożliwienia osobom trzecim utrwalenia wizerunków dzieci, jeśli dyrektor Przedszkola nie został o tym poinformowany, nie wyraził na to zgody </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i nie uzyskał zgód rodziców/opiekunów oraz samych dzieci,</w:t>
      </w:r>
    </w:p>
    <w:p w14:paraId="00EF472A" w14:textId="77777777" w:rsidR="0096176C" w:rsidRPr="00437048" w:rsidRDefault="0096176C" w:rsidP="0096176C">
      <w:pPr>
        <w:spacing w:before="0" w:after="0" w:line="259" w:lineRule="auto"/>
        <w:jc w:val="both"/>
        <w:rPr>
          <w:rFonts w:ascii="Times New Roman" w:eastAsia="Aptos" w:hAnsi="Times New Roman" w:cs="Times New Roman"/>
          <w:kern w:val="2"/>
          <w:sz w:val="24"/>
          <w:szCs w:val="24"/>
          <w14:ligatures w14:val="standardContextual"/>
        </w:rPr>
      </w:pPr>
    </w:p>
    <w:p w14:paraId="33A2D44B" w14:textId="4C62645A" w:rsidR="00437048" w:rsidRDefault="00437048" w:rsidP="0096176C">
      <w:pPr>
        <w:spacing w:before="0" w:after="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c) proponowania nieletniemu alkoholu, wyrobów tytoniowych, nielegalnych substancji, jak również używania ich w obecności małoletnich,</w:t>
      </w:r>
      <w:r w:rsidR="0096176C">
        <w:rPr>
          <w:rFonts w:ascii="Times New Roman" w:eastAsia="Aptos" w:hAnsi="Times New Roman" w:cs="Times New Roman"/>
          <w:kern w:val="2"/>
          <w:sz w:val="24"/>
          <w:szCs w:val="24"/>
          <w14:ligatures w14:val="standardContextual"/>
        </w:rPr>
        <w:t xml:space="preserve"> </w:t>
      </w:r>
    </w:p>
    <w:p w14:paraId="16994F4A" w14:textId="77777777" w:rsidR="0096176C" w:rsidRPr="00437048" w:rsidRDefault="0096176C" w:rsidP="0096176C">
      <w:pPr>
        <w:spacing w:before="0" w:after="0" w:line="259" w:lineRule="auto"/>
        <w:jc w:val="both"/>
        <w:rPr>
          <w:rFonts w:ascii="Times New Roman" w:eastAsia="Aptos" w:hAnsi="Times New Roman" w:cs="Times New Roman"/>
          <w:kern w:val="2"/>
          <w:sz w:val="24"/>
          <w:szCs w:val="24"/>
          <w14:ligatures w14:val="standardContextual"/>
        </w:rPr>
      </w:pPr>
    </w:p>
    <w:p w14:paraId="08B722BB" w14:textId="77777777"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d) przyjmowania pieniędzy, prezentów od nieletnich, od rodziców/opiekunów dziecka,</w:t>
      </w:r>
    </w:p>
    <w:p w14:paraId="2CC02297" w14:textId="4ED5A11C" w:rsidR="00437048" w:rsidRDefault="00437048" w:rsidP="00784A5C">
      <w:pPr>
        <w:spacing w:before="0" w:after="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e) wchodzenia w relacje jakiejkolwiek zależności wobec dziecka lub rodziców/opiekunów dziecka, zachowywania się w sposób mogący sugerować innym istnienie takiej zależności</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 xml:space="preserve"> i prowadzący do oskarżeń o nierówne traktowanie bądź czerpanie korzyści majątkowych </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i innych – nie dotyczy to okazjonalnych podarków związanych ze świętami w roku szkolnym, np. kwiatów, prezentów składkowych czy drobnych upominków.</w:t>
      </w:r>
    </w:p>
    <w:p w14:paraId="12FCD4D3" w14:textId="77777777" w:rsidR="00B01C67" w:rsidRPr="00437048" w:rsidRDefault="00B01C67" w:rsidP="00784A5C">
      <w:pPr>
        <w:spacing w:before="0" w:after="0" w:line="259" w:lineRule="auto"/>
        <w:jc w:val="both"/>
        <w:rPr>
          <w:rFonts w:ascii="Times New Roman" w:eastAsia="Aptos" w:hAnsi="Times New Roman" w:cs="Times New Roman"/>
          <w:kern w:val="2"/>
          <w:sz w:val="24"/>
          <w:szCs w:val="24"/>
          <w14:ligatures w14:val="standardContextual"/>
        </w:rPr>
      </w:pPr>
    </w:p>
    <w:p w14:paraId="151C19F9" w14:textId="37A14E14" w:rsidR="00437048" w:rsidRPr="00437048" w:rsidRDefault="00437048">
      <w:pPr>
        <w:pStyle w:val="Akapitzlist"/>
        <w:numPr>
          <w:ilvl w:val="0"/>
          <w:numId w:val="27"/>
        </w:numPr>
        <w:spacing w:before="0" w:line="259" w:lineRule="auto"/>
        <w:jc w:val="both"/>
        <w:rPr>
          <w:rFonts w:ascii="Times New Roman" w:eastAsia="Aptos" w:hAnsi="Times New Roman" w:cs="Times New Roman"/>
          <w:kern w:val="2"/>
          <w:sz w:val="24"/>
          <w:szCs w:val="24"/>
          <w14:ligatures w14:val="standardContextual"/>
        </w:rPr>
      </w:pPr>
      <w:r w:rsidRPr="00B01C67">
        <w:rPr>
          <w:rFonts w:ascii="Times New Roman" w:eastAsia="Aptos" w:hAnsi="Times New Roman" w:cs="Times New Roman"/>
          <w:kern w:val="2"/>
          <w:sz w:val="24"/>
          <w:szCs w:val="24"/>
          <w14:ligatures w14:val="standardContextual"/>
        </w:rPr>
        <w:t xml:space="preserve">Wszystkie ryzykowne sytuacje, które obejmują zauroczenie dzieckiem przez pracownika lub pracownikiem przez dziecko, muszą być raportowane dyrektorowi Przedszkola. Jeśli </w:t>
      </w:r>
      <w:r w:rsidRPr="00437048">
        <w:rPr>
          <w:rFonts w:ascii="Times New Roman" w:eastAsia="Aptos" w:hAnsi="Times New Roman" w:cs="Times New Roman"/>
          <w:kern w:val="2"/>
          <w:sz w:val="24"/>
          <w:szCs w:val="24"/>
          <w14:ligatures w14:val="standardContextual"/>
        </w:rPr>
        <w:t>pracownik jest ich świadkiem, zobowiązany jest reagować stanowczo, ale z wyczuciem, aby zachować godność osób zainteresowanych.</w:t>
      </w:r>
    </w:p>
    <w:p w14:paraId="721D2C90" w14:textId="77777777" w:rsidR="00437048" w:rsidRPr="00437048" w:rsidRDefault="00437048" w:rsidP="00784A5C">
      <w:pPr>
        <w:spacing w:before="160" w:line="259" w:lineRule="auto"/>
        <w:jc w:val="both"/>
        <w:rPr>
          <w:rFonts w:ascii="Times New Roman" w:eastAsia="Aptos" w:hAnsi="Times New Roman" w:cs="Times New Roman"/>
          <w:b/>
          <w:bCs/>
          <w:kern w:val="2"/>
          <w:sz w:val="24"/>
          <w:szCs w:val="24"/>
          <w14:ligatures w14:val="standardContextual"/>
        </w:rPr>
      </w:pPr>
      <w:r w:rsidRPr="00437048">
        <w:rPr>
          <w:rFonts w:ascii="Times New Roman" w:eastAsia="Aptos" w:hAnsi="Times New Roman" w:cs="Times New Roman"/>
          <w:b/>
          <w:bCs/>
          <w:kern w:val="2"/>
          <w:sz w:val="24"/>
          <w:szCs w:val="24"/>
          <w14:ligatures w14:val="standardContextual"/>
        </w:rPr>
        <w:t>IV. Kontakt fizyczny z dzieckiem</w:t>
      </w:r>
    </w:p>
    <w:p w14:paraId="32B44D07" w14:textId="196AA640" w:rsidR="00437048" w:rsidRDefault="00437048">
      <w:pPr>
        <w:pStyle w:val="Akapitzlist"/>
        <w:numPr>
          <w:ilvl w:val="1"/>
          <w:numId w:val="14"/>
        </w:numPr>
        <w:spacing w:before="0" w:line="259" w:lineRule="auto"/>
        <w:ind w:left="851" w:hanging="426"/>
        <w:jc w:val="both"/>
        <w:rPr>
          <w:rFonts w:ascii="Times New Roman" w:eastAsia="Aptos" w:hAnsi="Times New Roman" w:cs="Times New Roman"/>
          <w:kern w:val="2"/>
          <w:sz w:val="24"/>
          <w:szCs w:val="24"/>
          <w14:ligatures w14:val="standardContextual"/>
        </w:rPr>
      </w:pPr>
      <w:r w:rsidRPr="00784A5C">
        <w:rPr>
          <w:rFonts w:ascii="Times New Roman" w:eastAsia="Aptos" w:hAnsi="Times New Roman" w:cs="Times New Roman"/>
          <w:kern w:val="2"/>
          <w:sz w:val="24"/>
          <w:szCs w:val="24"/>
          <w14:ligatures w14:val="standardContextual"/>
        </w:rPr>
        <w:t xml:space="preserve">Jakiekolwiek przemocowe działanie wobec małoletniego jest niedopuszczalne. Istnieją </w:t>
      </w:r>
      <w:r w:rsidRPr="00437048">
        <w:rPr>
          <w:rFonts w:ascii="Times New Roman" w:eastAsia="Aptos" w:hAnsi="Times New Roman" w:cs="Times New Roman"/>
          <w:kern w:val="2"/>
          <w:sz w:val="24"/>
          <w:szCs w:val="24"/>
          <w14:ligatures w14:val="standardContextual"/>
        </w:rPr>
        <w:t>jednak sytuacje, w których fizyczny kontakt z dzieckiem może być stosowny i spełnia zasady bezpiecznego kontaktu: jest odpowiedzią na potrzeby dziecka</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 xml:space="preserve">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w:t>
      </w:r>
    </w:p>
    <w:p w14:paraId="49FBD98A" w14:textId="574EDF9D" w:rsidR="00437048" w:rsidRPr="00784A5C" w:rsidRDefault="00437048">
      <w:pPr>
        <w:pStyle w:val="Akapitzlist"/>
        <w:numPr>
          <w:ilvl w:val="1"/>
          <w:numId w:val="14"/>
        </w:numPr>
        <w:spacing w:before="0" w:line="259" w:lineRule="auto"/>
        <w:ind w:left="851" w:hanging="426"/>
        <w:jc w:val="both"/>
        <w:rPr>
          <w:rFonts w:ascii="Times New Roman" w:eastAsia="Aptos" w:hAnsi="Times New Roman" w:cs="Times New Roman"/>
          <w:kern w:val="2"/>
          <w:sz w:val="24"/>
          <w:szCs w:val="24"/>
          <w14:ligatures w14:val="standardContextual"/>
        </w:rPr>
      </w:pPr>
      <w:r w:rsidRPr="00784A5C">
        <w:rPr>
          <w:rFonts w:ascii="Times New Roman" w:eastAsia="Aptos" w:hAnsi="Times New Roman" w:cs="Times New Roman"/>
          <w:kern w:val="2"/>
          <w:sz w:val="24"/>
          <w:szCs w:val="24"/>
          <w14:ligatures w14:val="standardContextual"/>
        </w:rPr>
        <w:t>Pracownik zobowiązany jest:</w:t>
      </w:r>
    </w:p>
    <w:p w14:paraId="5DD54E5C" w14:textId="77777777"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lastRenderedPageBreak/>
        <w:t>a) kierować się zawsze swoim profesjonalnym osądem, słuchając i obserwując reakcję dziecka, pytając je o zgodę na kontakt fizyczny (np. przytulenie, pomoc w toalecie) i zachowując świadomość, że nawet przy jego dobrych intencjach taki kontakt może być błędnie zinterpretowany przez dziecko lub osoby trzecie,</w:t>
      </w:r>
    </w:p>
    <w:p w14:paraId="5B2C0759" w14:textId="77777777"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b) być zawsze przygotowanym na wyjaśnienie swoich działań,</w:t>
      </w:r>
    </w:p>
    <w:p w14:paraId="29C20E85" w14:textId="7AC433D4" w:rsidR="00437048" w:rsidRDefault="00437048" w:rsidP="0096176C">
      <w:pPr>
        <w:spacing w:before="0" w:after="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c)</w:t>
      </w:r>
      <w:r w:rsidR="004E71FA">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 xml:space="preserve">zachować szczególną ostrożność wobec dziecka, które doświadczyło nadużycia </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 xml:space="preserve">i krzywdzenia, w tym seksualnego, fizycznego bądź zaniedbania; takie doświadczenia mogą czasem sprawić, że dziecko będzie dążyć do nawiązania niestosownych bądź nieadekwatnych fizycznych kontaktów z dorosłymi; w takich sytuacjach pracownik powinien reagować </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z wyczuciem, jednak stanowczo i pomóc dziecku zrozumieć znaczenie osobistych granic.</w:t>
      </w:r>
    </w:p>
    <w:p w14:paraId="17F7DAC1" w14:textId="77777777" w:rsidR="0096176C" w:rsidRPr="00437048" w:rsidRDefault="0096176C" w:rsidP="0096176C">
      <w:pPr>
        <w:spacing w:before="0" w:after="0" w:line="259" w:lineRule="auto"/>
        <w:jc w:val="both"/>
        <w:rPr>
          <w:rFonts w:ascii="Times New Roman" w:eastAsia="Aptos" w:hAnsi="Times New Roman" w:cs="Times New Roman"/>
          <w:kern w:val="2"/>
          <w:sz w:val="24"/>
          <w:szCs w:val="24"/>
          <w14:ligatures w14:val="standardContextual"/>
        </w:rPr>
      </w:pPr>
    </w:p>
    <w:p w14:paraId="14B3CCB3" w14:textId="5D5C0A14" w:rsidR="00437048" w:rsidRPr="00784A5C" w:rsidRDefault="00437048">
      <w:pPr>
        <w:pStyle w:val="Akapitzlist"/>
        <w:numPr>
          <w:ilvl w:val="1"/>
          <w:numId w:val="14"/>
        </w:numPr>
        <w:spacing w:before="0" w:line="259" w:lineRule="auto"/>
        <w:ind w:left="851" w:hanging="425"/>
        <w:jc w:val="both"/>
        <w:rPr>
          <w:rFonts w:ascii="Times New Roman" w:eastAsia="Aptos" w:hAnsi="Times New Roman" w:cs="Times New Roman"/>
          <w:kern w:val="2"/>
          <w:sz w:val="24"/>
          <w:szCs w:val="24"/>
          <w14:ligatures w14:val="standardContextual"/>
        </w:rPr>
      </w:pPr>
      <w:r w:rsidRPr="00784A5C">
        <w:rPr>
          <w:rFonts w:ascii="Times New Roman" w:eastAsia="Aptos" w:hAnsi="Times New Roman" w:cs="Times New Roman"/>
          <w:kern w:val="2"/>
          <w:sz w:val="24"/>
          <w:szCs w:val="24"/>
          <w14:ligatures w14:val="standardContextual"/>
        </w:rPr>
        <w:t>Pracownikowi zabrania się:</w:t>
      </w:r>
    </w:p>
    <w:p w14:paraId="0BD321C2" w14:textId="1A8FCA8C" w:rsidR="00437048" w:rsidRDefault="00437048" w:rsidP="0096176C">
      <w:pPr>
        <w:spacing w:before="0" w:after="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a) bicia, szturchania, popychania oraz naruszania integralności fizycznej dziecka w jakikolwiek inny sposób,</w:t>
      </w:r>
    </w:p>
    <w:p w14:paraId="334AB5B6" w14:textId="77777777" w:rsidR="0096176C" w:rsidRPr="00437048" w:rsidRDefault="0096176C" w:rsidP="0096176C">
      <w:pPr>
        <w:spacing w:before="0" w:after="0" w:line="259" w:lineRule="auto"/>
        <w:jc w:val="both"/>
        <w:rPr>
          <w:rFonts w:ascii="Times New Roman" w:eastAsia="Aptos" w:hAnsi="Times New Roman" w:cs="Times New Roman"/>
          <w:kern w:val="2"/>
          <w:sz w:val="24"/>
          <w:szCs w:val="24"/>
          <w14:ligatures w14:val="standardContextual"/>
        </w:rPr>
      </w:pPr>
    </w:p>
    <w:p w14:paraId="3DC2D323" w14:textId="77777777"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b) dotykania dziecka w sposób, który może być uznany za nieprzyzwoity lub niestosowny.</w:t>
      </w:r>
    </w:p>
    <w:p w14:paraId="61231AD5" w14:textId="5869D798" w:rsidR="00437048" w:rsidRDefault="00437048">
      <w:pPr>
        <w:pStyle w:val="Akapitzlist"/>
        <w:numPr>
          <w:ilvl w:val="0"/>
          <w:numId w:val="27"/>
        </w:numPr>
        <w:spacing w:before="0" w:line="259" w:lineRule="auto"/>
        <w:jc w:val="both"/>
        <w:rPr>
          <w:rFonts w:ascii="Times New Roman" w:eastAsia="Aptos" w:hAnsi="Times New Roman" w:cs="Times New Roman"/>
          <w:kern w:val="2"/>
          <w:sz w:val="24"/>
          <w:szCs w:val="24"/>
          <w14:ligatures w14:val="standardContextual"/>
        </w:rPr>
      </w:pPr>
      <w:r w:rsidRPr="00784A5C">
        <w:rPr>
          <w:rFonts w:ascii="Times New Roman" w:eastAsia="Aptos" w:hAnsi="Times New Roman" w:cs="Times New Roman"/>
          <w:kern w:val="2"/>
          <w:sz w:val="24"/>
          <w:szCs w:val="24"/>
          <w14:ligatures w14:val="standardContextual"/>
        </w:rPr>
        <w:t xml:space="preserve">W sytuacjach wymagających czynności pielęgnacyjnych i higienicznych wobec dziecka, pracownik zobowiązany jest unikać innego niż niezbędny kontakt fizyczny </w:t>
      </w:r>
      <w:r w:rsidR="0096176C">
        <w:rPr>
          <w:rFonts w:ascii="Times New Roman" w:eastAsia="Aptos" w:hAnsi="Times New Roman" w:cs="Times New Roman"/>
          <w:kern w:val="2"/>
          <w:sz w:val="24"/>
          <w:szCs w:val="24"/>
          <w14:ligatures w14:val="standardContextual"/>
        </w:rPr>
        <w:t xml:space="preserve">        </w:t>
      </w:r>
      <w:r w:rsidRPr="00784A5C">
        <w:rPr>
          <w:rFonts w:ascii="Times New Roman" w:eastAsia="Aptos" w:hAnsi="Times New Roman" w:cs="Times New Roman"/>
          <w:kern w:val="2"/>
          <w:sz w:val="24"/>
          <w:szCs w:val="24"/>
          <w14:ligatures w14:val="standardContextual"/>
        </w:rPr>
        <w:t xml:space="preserve">z dzieckiem. </w:t>
      </w:r>
    </w:p>
    <w:p w14:paraId="787338AF" w14:textId="77777777" w:rsidR="00784A5C" w:rsidRPr="00784A5C" w:rsidRDefault="00784A5C" w:rsidP="00784A5C">
      <w:pPr>
        <w:pStyle w:val="Akapitzlist"/>
        <w:spacing w:before="0" w:line="259" w:lineRule="auto"/>
        <w:jc w:val="both"/>
        <w:rPr>
          <w:rFonts w:ascii="Times New Roman" w:eastAsia="Aptos" w:hAnsi="Times New Roman" w:cs="Times New Roman"/>
          <w:kern w:val="2"/>
          <w:sz w:val="24"/>
          <w:szCs w:val="24"/>
          <w14:ligatures w14:val="standardContextual"/>
        </w:rPr>
      </w:pPr>
    </w:p>
    <w:p w14:paraId="4F5BA404" w14:textId="26E22919" w:rsidR="00EC7647" w:rsidRPr="00EC7647" w:rsidRDefault="00437048" w:rsidP="00EC7647">
      <w:pPr>
        <w:pStyle w:val="Akapitzlist"/>
        <w:numPr>
          <w:ilvl w:val="0"/>
          <w:numId w:val="27"/>
        </w:numPr>
        <w:spacing w:line="259" w:lineRule="auto"/>
        <w:jc w:val="both"/>
        <w:rPr>
          <w:rFonts w:ascii="Times New Roman" w:eastAsia="Aptos" w:hAnsi="Times New Roman" w:cs="Times New Roman"/>
          <w:kern w:val="2"/>
          <w:sz w:val="24"/>
          <w:szCs w:val="24"/>
          <w14:ligatures w14:val="standardContextual"/>
        </w:rPr>
      </w:pPr>
      <w:r w:rsidRPr="00784A5C">
        <w:rPr>
          <w:rFonts w:ascii="Times New Roman" w:eastAsia="Aptos" w:hAnsi="Times New Roman" w:cs="Times New Roman"/>
          <w:kern w:val="2"/>
          <w:sz w:val="24"/>
          <w:szCs w:val="24"/>
          <w14:ligatures w14:val="standardContextual"/>
        </w:rPr>
        <w:t xml:space="preserve">Kontakt fizyczny z dzieckiem musi być jawny, nieukrywany, nie może wiązać się </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z jakąkolwiek gratyfikacją ani wynikać z relacji władzy. Jeśli pracownik będzie świadkiem jakiegokolwiek z wyżej opisanych zachowań lub sytuacji ze strony innych dorosłych lub dzieci, zobowiązany jest zawsze poinformować o tym osobę odpowiedzialną (np. nauczycielkę, dyrektora) i postępować zgodnie z obowiązującą procedurą interwencji</w:t>
      </w:r>
      <w:r w:rsidR="00784A5C">
        <w:rPr>
          <w:rFonts w:ascii="Times New Roman" w:eastAsia="Aptos" w:hAnsi="Times New Roman" w:cs="Times New Roman"/>
          <w:kern w:val="2"/>
          <w:sz w:val="24"/>
          <w:szCs w:val="24"/>
          <w14:ligatures w14:val="standardContextual"/>
        </w:rPr>
        <w:t>.</w:t>
      </w:r>
    </w:p>
    <w:p w14:paraId="43A1671D" w14:textId="664D6E1B" w:rsidR="00437048" w:rsidRPr="00784A5C" w:rsidRDefault="00437048">
      <w:pPr>
        <w:pStyle w:val="Akapitzlist"/>
        <w:numPr>
          <w:ilvl w:val="0"/>
          <w:numId w:val="27"/>
        </w:numPr>
        <w:spacing w:line="259" w:lineRule="auto"/>
        <w:jc w:val="both"/>
        <w:rPr>
          <w:rFonts w:ascii="Times New Roman" w:eastAsia="Aptos" w:hAnsi="Times New Roman" w:cs="Times New Roman"/>
          <w:kern w:val="2"/>
          <w:sz w:val="24"/>
          <w:szCs w:val="24"/>
          <w14:ligatures w14:val="standardContextual"/>
        </w:rPr>
      </w:pPr>
      <w:r w:rsidRPr="00784A5C">
        <w:rPr>
          <w:rFonts w:ascii="Times New Roman" w:eastAsia="Aptos" w:hAnsi="Times New Roman" w:cs="Times New Roman"/>
          <w:kern w:val="2"/>
          <w:sz w:val="24"/>
          <w:szCs w:val="24"/>
          <w14:ligatures w14:val="standardContextual"/>
        </w:rPr>
        <w:t>W sytuacjach wystąpienia wśród dzieci zachowań trudnych takich jak agresja fizyczna, słowna, autoagresja dopuszczalne są niżej wymienione zachowania nauczyciela, których celem jest zagwarantowanie dzieciom bezpieczeństwa. Reakcja wobec przejawów niewłaściwego zachowania powinna być adekwatna do okoliczności zdarzenia, wieku i stopnia rozwoju dziecka.</w:t>
      </w:r>
    </w:p>
    <w:p w14:paraId="21FDACA9" w14:textId="385F166B"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a) </w:t>
      </w:r>
      <w:r w:rsidR="004E71FA">
        <w:rPr>
          <w:rFonts w:ascii="Times New Roman" w:eastAsia="Aptos" w:hAnsi="Times New Roman" w:cs="Times New Roman"/>
          <w:kern w:val="2"/>
          <w:sz w:val="24"/>
          <w:szCs w:val="24"/>
          <w14:ligatures w14:val="standardContextual"/>
        </w:rPr>
        <w:t>n</w:t>
      </w:r>
      <w:r w:rsidRPr="00437048">
        <w:rPr>
          <w:rFonts w:ascii="Times New Roman" w:eastAsia="Aptos" w:hAnsi="Times New Roman" w:cs="Times New Roman"/>
          <w:kern w:val="2"/>
          <w:sz w:val="24"/>
          <w:szCs w:val="24"/>
          <w14:ligatures w14:val="standardContextual"/>
        </w:rPr>
        <w:t>auczyciel reaguje słownie w sposób jasny i stanowczy na zaistniałą trudną sytuację</w:t>
      </w:r>
      <w:r w:rsidR="004E71FA">
        <w:rPr>
          <w:rFonts w:ascii="Times New Roman" w:eastAsia="Aptos" w:hAnsi="Times New Roman" w:cs="Times New Roman"/>
          <w:kern w:val="2"/>
          <w:sz w:val="24"/>
          <w:szCs w:val="24"/>
          <w14:ligatures w14:val="standardContextual"/>
        </w:rPr>
        <w:t>,</w:t>
      </w:r>
    </w:p>
    <w:p w14:paraId="6DE15EF1" w14:textId="7336C54A"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b) </w:t>
      </w:r>
      <w:r w:rsidR="004E71FA">
        <w:rPr>
          <w:rFonts w:ascii="Times New Roman" w:eastAsia="Aptos" w:hAnsi="Times New Roman" w:cs="Times New Roman"/>
          <w:kern w:val="2"/>
          <w:sz w:val="24"/>
          <w:szCs w:val="24"/>
          <w14:ligatures w14:val="standardContextual"/>
        </w:rPr>
        <w:t xml:space="preserve">w </w:t>
      </w:r>
      <w:r w:rsidRPr="00437048">
        <w:rPr>
          <w:rFonts w:ascii="Times New Roman" w:eastAsia="Aptos" w:hAnsi="Times New Roman" w:cs="Times New Roman"/>
          <w:kern w:val="2"/>
          <w:sz w:val="24"/>
          <w:szCs w:val="24"/>
          <w14:ligatures w14:val="standardContextual"/>
        </w:rPr>
        <w:t>przypadku, kiedy dziecko powtarza niepożądane zachowanie mimo słownych</w:t>
      </w:r>
      <w:r w:rsidR="00784A5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napomnień, nauczyciel oddziela dziecko zachowujące się agresywnie od grupy zapewniając mu opiekę. Działaniom towarzyszy próba wyciszenia dziecka w adekwatny do jego reakcji sposób (rozmowa, odwrócenie uwagi, pozostanie w ciszy)</w:t>
      </w:r>
      <w:r w:rsidR="004E71FA">
        <w:rPr>
          <w:rFonts w:ascii="Times New Roman" w:eastAsia="Aptos" w:hAnsi="Times New Roman" w:cs="Times New Roman"/>
          <w:kern w:val="2"/>
          <w:sz w:val="24"/>
          <w:szCs w:val="24"/>
          <w14:ligatures w14:val="standardContextual"/>
        </w:rPr>
        <w:t>,</w:t>
      </w:r>
    </w:p>
    <w:p w14:paraId="7A0437D6" w14:textId="74B271EE"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c) </w:t>
      </w:r>
      <w:r w:rsidR="004E71FA">
        <w:rPr>
          <w:rFonts w:ascii="Times New Roman" w:eastAsia="Aptos" w:hAnsi="Times New Roman" w:cs="Times New Roman"/>
          <w:kern w:val="2"/>
          <w:sz w:val="24"/>
          <w:szCs w:val="24"/>
          <w14:ligatures w14:val="standardContextual"/>
        </w:rPr>
        <w:t>j</w:t>
      </w:r>
      <w:r w:rsidRPr="00437048">
        <w:rPr>
          <w:rFonts w:ascii="Times New Roman" w:eastAsia="Aptos" w:hAnsi="Times New Roman" w:cs="Times New Roman"/>
          <w:kern w:val="2"/>
          <w:sz w:val="24"/>
          <w:szCs w:val="24"/>
          <w14:ligatures w14:val="standardContextual"/>
        </w:rPr>
        <w:t xml:space="preserve">eśli dziecko zachowuje się w sposób, który może wyrządzić sobie lub innym krzywdę, </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 xml:space="preserve">a próby uspokojenia nie przynoszą rezultatów, osoba podejmująca działania może przytrzymać dziecko w celu zapewnienia bezpieczeństwa. Interwencja fizyczna stosowana jest </w:t>
      </w:r>
      <w:r w:rsidR="0096176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w ostateczności</w:t>
      </w:r>
      <w:r w:rsidR="004E71FA">
        <w:rPr>
          <w:rFonts w:ascii="Times New Roman" w:eastAsia="Aptos" w:hAnsi="Times New Roman" w:cs="Times New Roman"/>
          <w:kern w:val="2"/>
          <w:sz w:val="24"/>
          <w:szCs w:val="24"/>
          <w14:ligatures w14:val="standardContextual"/>
        </w:rPr>
        <w:t>,</w:t>
      </w:r>
    </w:p>
    <w:p w14:paraId="1D7677DF" w14:textId="22AC44B7"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lastRenderedPageBreak/>
        <w:t xml:space="preserve">d) </w:t>
      </w:r>
      <w:r w:rsidR="004E71FA">
        <w:rPr>
          <w:rFonts w:ascii="Times New Roman" w:eastAsia="Aptos" w:hAnsi="Times New Roman" w:cs="Times New Roman"/>
          <w:kern w:val="2"/>
          <w:sz w:val="24"/>
          <w:szCs w:val="24"/>
          <w14:ligatures w14:val="standardContextual"/>
        </w:rPr>
        <w:t>n</w:t>
      </w:r>
      <w:r w:rsidRPr="00437048">
        <w:rPr>
          <w:rFonts w:ascii="Times New Roman" w:eastAsia="Aptos" w:hAnsi="Times New Roman" w:cs="Times New Roman"/>
          <w:kern w:val="2"/>
          <w:sz w:val="24"/>
          <w:szCs w:val="24"/>
          <w14:ligatures w14:val="standardContextual"/>
        </w:rPr>
        <w:t>auczyciel udziela pomocy osobie pokrzywdzonej i zapewnia bezpieczeństwo pozostałym</w:t>
      </w:r>
      <w:r w:rsidR="00784A5C">
        <w:rPr>
          <w:rFonts w:ascii="Times New Roman" w:eastAsia="Aptos" w:hAnsi="Times New Roman" w:cs="Times New Roman"/>
          <w:kern w:val="2"/>
          <w:sz w:val="24"/>
          <w:szCs w:val="24"/>
          <w14:ligatures w14:val="standardContextual"/>
        </w:rPr>
        <w:t xml:space="preserve"> </w:t>
      </w:r>
      <w:r w:rsidRPr="00437048">
        <w:rPr>
          <w:rFonts w:ascii="Times New Roman" w:eastAsia="Aptos" w:hAnsi="Times New Roman" w:cs="Times New Roman"/>
          <w:kern w:val="2"/>
          <w:sz w:val="24"/>
          <w:szCs w:val="24"/>
          <w14:ligatures w14:val="standardContextual"/>
        </w:rPr>
        <w:t>dzieciom</w:t>
      </w:r>
      <w:r w:rsidR="004E71FA">
        <w:rPr>
          <w:rFonts w:ascii="Times New Roman" w:eastAsia="Aptos" w:hAnsi="Times New Roman" w:cs="Times New Roman"/>
          <w:kern w:val="2"/>
          <w:sz w:val="24"/>
          <w:szCs w:val="24"/>
          <w14:ligatures w14:val="standardContextual"/>
        </w:rPr>
        <w:t>,</w:t>
      </w:r>
    </w:p>
    <w:p w14:paraId="64E16600" w14:textId="09364C54"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e) </w:t>
      </w:r>
      <w:r w:rsidR="004E71FA">
        <w:rPr>
          <w:rFonts w:ascii="Times New Roman" w:eastAsia="Aptos" w:hAnsi="Times New Roman" w:cs="Times New Roman"/>
          <w:kern w:val="2"/>
          <w:sz w:val="24"/>
          <w:szCs w:val="24"/>
          <w14:ligatures w14:val="standardContextual"/>
        </w:rPr>
        <w:t>p</w:t>
      </w:r>
      <w:r w:rsidRPr="00437048">
        <w:rPr>
          <w:rFonts w:ascii="Times New Roman" w:eastAsia="Aptos" w:hAnsi="Times New Roman" w:cs="Times New Roman"/>
          <w:kern w:val="2"/>
          <w:sz w:val="24"/>
          <w:szCs w:val="24"/>
          <w14:ligatures w14:val="standardContextual"/>
        </w:rPr>
        <w:t>odejmuje próbę ustalenia przyczyny wystąpienia trudnego zachowania, przeprowadza rozmowę ze stronami konfliktu</w:t>
      </w:r>
      <w:r w:rsidR="004E71FA">
        <w:rPr>
          <w:rFonts w:ascii="Times New Roman" w:eastAsia="Aptos" w:hAnsi="Times New Roman" w:cs="Times New Roman"/>
          <w:kern w:val="2"/>
          <w:sz w:val="24"/>
          <w:szCs w:val="24"/>
          <w14:ligatures w14:val="standardContextual"/>
        </w:rPr>
        <w:t>,</w:t>
      </w:r>
    </w:p>
    <w:p w14:paraId="3612EC7C" w14:textId="2A1FEC5D"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f) </w:t>
      </w:r>
      <w:r w:rsidR="004E71FA">
        <w:rPr>
          <w:rFonts w:ascii="Times New Roman" w:eastAsia="Aptos" w:hAnsi="Times New Roman" w:cs="Times New Roman"/>
          <w:kern w:val="2"/>
          <w:sz w:val="24"/>
          <w:szCs w:val="24"/>
          <w14:ligatures w14:val="standardContextual"/>
        </w:rPr>
        <w:t>g</w:t>
      </w:r>
      <w:r w:rsidRPr="00437048">
        <w:rPr>
          <w:rFonts w:ascii="Times New Roman" w:eastAsia="Aptos" w:hAnsi="Times New Roman" w:cs="Times New Roman"/>
          <w:kern w:val="2"/>
          <w:sz w:val="24"/>
          <w:szCs w:val="24"/>
          <w14:ligatures w14:val="standardContextual"/>
        </w:rPr>
        <w:t>dy zachowanie zagrażało zdrowiu lub bezpieczeństwu dziecka, nauczyciel zobowiązany jest poinformować o zdarzeniu dyrektora</w:t>
      </w:r>
      <w:r w:rsidR="004E71FA">
        <w:rPr>
          <w:rFonts w:ascii="Times New Roman" w:eastAsia="Aptos" w:hAnsi="Times New Roman" w:cs="Times New Roman"/>
          <w:kern w:val="2"/>
          <w:sz w:val="24"/>
          <w:szCs w:val="24"/>
          <w14:ligatures w14:val="standardContextual"/>
        </w:rPr>
        <w:t>,</w:t>
      </w:r>
    </w:p>
    <w:p w14:paraId="0F072CC3" w14:textId="5D3A9AEA" w:rsidR="00437048" w:rsidRPr="00437048" w:rsidRDefault="00437048" w:rsidP="00784A5C">
      <w:pPr>
        <w:spacing w:before="0" w:line="259" w:lineRule="auto"/>
        <w:jc w:val="both"/>
        <w:rPr>
          <w:rFonts w:ascii="Times New Roman" w:eastAsia="Aptos" w:hAnsi="Times New Roman" w:cs="Times New Roman"/>
          <w:kern w:val="2"/>
          <w:sz w:val="24"/>
          <w:szCs w:val="24"/>
          <w14:ligatures w14:val="standardContextual"/>
        </w:rPr>
      </w:pPr>
      <w:r w:rsidRPr="00437048">
        <w:rPr>
          <w:rFonts w:ascii="Times New Roman" w:eastAsia="Aptos" w:hAnsi="Times New Roman" w:cs="Times New Roman"/>
          <w:kern w:val="2"/>
          <w:sz w:val="24"/>
          <w:szCs w:val="24"/>
          <w14:ligatures w14:val="standardContextual"/>
        </w:rPr>
        <w:t xml:space="preserve">g) </w:t>
      </w:r>
      <w:r w:rsidR="004E71FA">
        <w:rPr>
          <w:rFonts w:ascii="Times New Roman" w:eastAsia="Aptos" w:hAnsi="Times New Roman" w:cs="Times New Roman"/>
          <w:kern w:val="2"/>
          <w:sz w:val="24"/>
          <w:szCs w:val="24"/>
          <w14:ligatures w14:val="standardContextual"/>
        </w:rPr>
        <w:t>n</w:t>
      </w:r>
      <w:r w:rsidRPr="00437048">
        <w:rPr>
          <w:rFonts w:ascii="Times New Roman" w:eastAsia="Aptos" w:hAnsi="Times New Roman" w:cs="Times New Roman"/>
          <w:kern w:val="2"/>
          <w:sz w:val="24"/>
          <w:szCs w:val="24"/>
          <w14:ligatures w14:val="standardContextual"/>
        </w:rPr>
        <w:t>auczyciel informuje o zdarzeniu rodziców/opiekunów prawnych dzieci wszystkich stron konfliktu.</w:t>
      </w:r>
    </w:p>
    <w:p w14:paraId="214CF4E8" w14:textId="77777777" w:rsidR="00437048" w:rsidRPr="00437048" w:rsidRDefault="00437048" w:rsidP="00437048">
      <w:pPr>
        <w:spacing w:before="160" w:after="0" w:line="259" w:lineRule="auto"/>
        <w:jc w:val="both"/>
        <w:rPr>
          <w:rFonts w:ascii="Times New Roman" w:eastAsia="Aptos" w:hAnsi="Times New Roman" w:cs="Times New Roman"/>
          <w:b/>
          <w:bCs/>
          <w:kern w:val="2"/>
          <w:sz w:val="24"/>
          <w:szCs w:val="24"/>
          <w14:ligatures w14:val="standardContextual"/>
        </w:rPr>
      </w:pPr>
      <w:r w:rsidRPr="00437048">
        <w:rPr>
          <w:rFonts w:ascii="Times New Roman" w:eastAsia="Aptos" w:hAnsi="Times New Roman" w:cs="Times New Roman"/>
          <w:b/>
          <w:bCs/>
          <w:kern w:val="2"/>
          <w:sz w:val="24"/>
          <w:szCs w:val="24"/>
          <w14:ligatures w14:val="standardContextual"/>
        </w:rPr>
        <w:t>V. Kontakt pracownika z dzieckiem poza godzinami pracy</w:t>
      </w:r>
    </w:p>
    <w:p w14:paraId="0A5F3F1B" w14:textId="73914F9B" w:rsidR="00437048" w:rsidRDefault="00437048">
      <w:pPr>
        <w:pStyle w:val="Akapitzlist"/>
        <w:numPr>
          <w:ilvl w:val="0"/>
          <w:numId w:val="28"/>
        </w:numPr>
        <w:spacing w:before="160" w:after="0" w:line="259" w:lineRule="auto"/>
        <w:jc w:val="both"/>
        <w:rPr>
          <w:rFonts w:ascii="Times New Roman" w:eastAsia="Aptos" w:hAnsi="Times New Roman" w:cs="Times New Roman"/>
          <w:kern w:val="2"/>
          <w:sz w:val="24"/>
          <w:szCs w:val="24"/>
          <w14:ligatures w14:val="standardContextual"/>
        </w:rPr>
      </w:pPr>
      <w:r w:rsidRPr="0096176C">
        <w:rPr>
          <w:rFonts w:ascii="Times New Roman" w:eastAsia="Aptos" w:hAnsi="Times New Roman" w:cs="Times New Roman"/>
          <w:kern w:val="2"/>
          <w:sz w:val="24"/>
          <w:szCs w:val="24"/>
          <w14:ligatures w14:val="standardContextual"/>
        </w:rPr>
        <w:t>Obowiązuje zasada, że kontakt z dziećmi uczęszczającymi do Przedszkola powinien odbywać się wyłącznie w godzinach pracy i dotyczyć celów edukacyjnych lub wychowawczych.</w:t>
      </w:r>
    </w:p>
    <w:p w14:paraId="21726640" w14:textId="77777777" w:rsidR="0096176C" w:rsidRPr="0096176C" w:rsidRDefault="0096176C" w:rsidP="0096176C">
      <w:pPr>
        <w:pStyle w:val="Akapitzlist"/>
        <w:spacing w:before="160" w:after="0" w:line="259" w:lineRule="auto"/>
        <w:jc w:val="both"/>
        <w:rPr>
          <w:rFonts w:ascii="Times New Roman" w:eastAsia="Aptos" w:hAnsi="Times New Roman" w:cs="Times New Roman"/>
          <w:kern w:val="2"/>
          <w:sz w:val="24"/>
          <w:szCs w:val="24"/>
          <w14:ligatures w14:val="standardContextual"/>
        </w:rPr>
      </w:pPr>
    </w:p>
    <w:p w14:paraId="27546C47" w14:textId="7048B46D" w:rsidR="00437048" w:rsidRDefault="00437048">
      <w:pPr>
        <w:pStyle w:val="Akapitzlist"/>
        <w:numPr>
          <w:ilvl w:val="0"/>
          <w:numId w:val="28"/>
        </w:numPr>
        <w:spacing w:before="0" w:after="0" w:line="259" w:lineRule="auto"/>
        <w:jc w:val="both"/>
        <w:rPr>
          <w:rFonts w:ascii="Times New Roman" w:eastAsia="Aptos" w:hAnsi="Times New Roman" w:cs="Times New Roman"/>
          <w:kern w:val="2"/>
          <w:sz w:val="24"/>
          <w:szCs w:val="24"/>
          <w14:ligatures w14:val="standardContextual"/>
        </w:rPr>
      </w:pPr>
      <w:r w:rsidRPr="0096176C">
        <w:rPr>
          <w:rFonts w:ascii="Times New Roman" w:eastAsia="Aptos" w:hAnsi="Times New Roman" w:cs="Times New Roman"/>
          <w:kern w:val="2"/>
          <w:sz w:val="24"/>
          <w:szCs w:val="24"/>
          <w14:ligatures w14:val="standardContextual"/>
        </w:rPr>
        <w:t>Jeśli zachodzi konieczność spotkania z dziećmi poza godzinami pracy, pracownik zobowiązany jest poinformować o tym dyrektora Przedszkola, a rodzice/opiekunowie dzieci muszą wyrazić zgodę na taki kontakt.</w:t>
      </w:r>
    </w:p>
    <w:p w14:paraId="15493321" w14:textId="77777777" w:rsidR="0096176C" w:rsidRPr="0096176C" w:rsidRDefault="0096176C" w:rsidP="0096176C">
      <w:pPr>
        <w:spacing w:before="0" w:after="0" w:line="259" w:lineRule="auto"/>
        <w:jc w:val="both"/>
        <w:rPr>
          <w:rFonts w:ascii="Times New Roman" w:eastAsia="Aptos" w:hAnsi="Times New Roman" w:cs="Times New Roman"/>
          <w:kern w:val="2"/>
          <w:sz w:val="24"/>
          <w:szCs w:val="24"/>
          <w14:ligatures w14:val="standardContextual"/>
        </w:rPr>
      </w:pPr>
    </w:p>
    <w:p w14:paraId="6CCAB91B" w14:textId="65CEDCBA" w:rsidR="00437048" w:rsidRPr="0096176C" w:rsidRDefault="00437048">
      <w:pPr>
        <w:pStyle w:val="Akapitzlist"/>
        <w:numPr>
          <w:ilvl w:val="0"/>
          <w:numId w:val="28"/>
        </w:numPr>
        <w:spacing w:before="0" w:after="0" w:line="259" w:lineRule="auto"/>
        <w:jc w:val="both"/>
        <w:rPr>
          <w:rFonts w:ascii="Times New Roman" w:eastAsia="Aptos" w:hAnsi="Times New Roman" w:cs="Times New Roman"/>
          <w:kern w:val="2"/>
          <w:sz w:val="24"/>
          <w:szCs w:val="24"/>
          <w14:ligatures w14:val="standardContextual"/>
        </w:rPr>
      </w:pPr>
      <w:r w:rsidRPr="0096176C">
        <w:rPr>
          <w:rFonts w:ascii="Times New Roman" w:eastAsia="Aptos" w:hAnsi="Times New Roman" w:cs="Times New Roman"/>
          <w:kern w:val="2"/>
          <w:sz w:val="24"/>
          <w:szCs w:val="24"/>
          <w14:ligatures w14:val="standardContextual"/>
        </w:rPr>
        <w:t xml:space="preserve">Utrzymywanie relacji towarzyskich lub rodzinnych (jeśli dzieci i rodzice/opiekunowie </w:t>
      </w:r>
    </w:p>
    <w:p w14:paraId="11FE01EA" w14:textId="77179499" w:rsidR="00437048" w:rsidRPr="0096176C" w:rsidRDefault="00437048" w:rsidP="0096176C">
      <w:pPr>
        <w:pStyle w:val="Akapitzlist"/>
        <w:spacing w:before="0" w:after="0" w:line="259" w:lineRule="auto"/>
        <w:jc w:val="both"/>
        <w:rPr>
          <w:rFonts w:ascii="Times New Roman" w:eastAsia="Aptos" w:hAnsi="Times New Roman" w:cs="Times New Roman"/>
          <w:kern w:val="2"/>
          <w:sz w:val="24"/>
          <w:szCs w:val="24"/>
          <w14:ligatures w14:val="standardContextual"/>
        </w:rPr>
      </w:pPr>
      <w:r w:rsidRPr="0096176C">
        <w:rPr>
          <w:rFonts w:ascii="Times New Roman" w:eastAsia="Aptos" w:hAnsi="Times New Roman" w:cs="Times New Roman"/>
          <w:kern w:val="2"/>
          <w:sz w:val="24"/>
          <w:szCs w:val="24"/>
          <w14:ligatures w14:val="standardContextual"/>
        </w:rPr>
        <w:t>dzieci są osobami bliskimi wobec pracownika) wymaga zachowania poufności wszystkich informacji dotyczących innych dzieci, ich rodziców oraz opiekunów.</w:t>
      </w:r>
    </w:p>
    <w:p w14:paraId="589C1A37" w14:textId="77777777" w:rsidR="00437048" w:rsidRPr="00437048" w:rsidRDefault="00437048" w:rsidP="00437048">
      <w:pPr>
        <w:spacing w:before="160" w:after="0" w:line="259" w:lineRule="auto"/>
        <w:jc w:val="both"/>
        <w:rPr>
          <w:rFonts w:ascii="Times New Roman" w:eastAsia="Aptos" w:hAnsi="Times New Roman" w:cs="Times New Roman"/>
          <w:b/>
          <w:bCs/>
          <w:kern w:val="2"/>
          <w:sz w:val="24"/>
          <w:szCs w:val="24"/>
          <w14:ligatures w14:val="standardContextual"/>
        </w:rPr>
      </w:pPr>
      <w:r w:rsidRPr="00437048">
        <w:rPr>
          <w:rFonts w:ascii="Times New Roman" w:eastAsia="Aptos" w:hAnsi="Times New Roman" w:cs="Times New Roman"/>
          <w:b/>
          <w:bCs/>
          <w:kern w:val="2"/>
          <w:sz w:val="24"/>
          <w:szCs w:val="24"/>
          <w14:ligatures w14:val="standardContextual"/>
        </w:rPr>
        <w:t>VI. Bezpieczeństwo online</w:t>
      </w:r>
    </w:p>
    <w:p w14:paraId="34AC5F5B" w14:textId="30F7A825" w:rsidR="00437048" w:rsidRPr="0096176C" w:rsidRDefault="00437048">
      <w:pPr>
        <w:pStyle w:val="Akapitzlist"/>
        <w:numPr>
          <w:ilvl w:val="0"/>
          <w:numId w:val="29"/>
        </w:numPr>
        <w:spacing w:before="160" w:after="0" w:line="259" w:lineRule="auto"/>
        <w:jc w:val="both"/>
        <w:rPr>
          <w:rFonts w:ascii="Times New Roman" w:eastAsia="Aptos" w:hAnsi="Times New Roman" w:cs="Times New Roman"/>
          <w:kern w:val="2"/>
          <w:sz w:val="24"/>
          <w:szCs w:val="24"/>
          <w14:ligatures w14:val="standardContextual"/>
        </w:rPr>
      </w:pPr>
      <w:r w:rsidRPr="0096176C">
        <w:rPr>
          <w:rFonts w:ascii="Times New Roman" w:eastAsia="Aptos" w:hAnsi="Times New Roman" w:cs="Times New Roman"/>
          <w:kern w:val="2"/>
          <w:sz w:val="24"/>
          <w:szCs w:val="24"/>
          <w14:ligatures w14:val="standardContextual"/>
        </w:rPr>
        <w:t xml:space="preserve">Pracownik musi być świadomy cyfrowych zagrożeń i ryzyka wynikającego </w:t>
      </w:r>
      <w:r w:rsidR="0096176C">
        <w:rPr>
          <w:rFonts w:ascii="Times New Roman" w:eastAsia="Aptos" w:hAnsi="Times New Roman" w:cs="Times New Roman"/>
          <w:kern w:val="2"/>
          <w:sz w:val="24"/>
          <w:szCs w:val="24"/>
          <w14:ligatures w14:val="standardContextual"/>
        </w:rPr>
        <w:t xml:space="preserve">                           </w:t>
      </w:r>
      <w:r w:rsidRPr="0096176C">
        <w:rPr>
          <w:rFonts w:ascii="Times New Roman" w:eastAsia="Aptos" w:hAnsi="Times New Roman" w:cs="Times New Roman"/>
          <w:kern w:val="2"/>
          <w:sz w:val="24"/>
          <w:szCs w:val="24"/>
          <w14:ligatures w14:val="standardContextual"/>
        </w:rPr>
        <w:t xml:space="preserve">z rejestrowania swojej prywatnej aktywności w sieci przez aplikacje i algorytmy, a także własnych działań w Internecie. Dotyczy to </w:t>
      </w:r>
      <w:r w:rsidR="0096176C">
        <w:rPr>
          <w:rFonts w:ascii="Times New Roman" w:eastAsia="Aptos" w:hAnsi="Times New Roman" w:cs="Times New Roman"/>
          <w:kern w:val="2"/>
          <w:sz w:val="24"/>
          <w:szCs w:val="24"/>
          <w14:ligatures w14:val="standardContextual"/>
        </w:rPr>
        <w:t>polubień tzw.”</w:t>
      </w:r>
      <w:r w:rsidRPr="0096176C">
        <w:rPr>
          <w:rFonts w:ascii="Times New Roman" w:eastAsia="Aptos" w:hAnsi="Times New Roman" w:cs="Times New Roman"/>
          <w:kern w:val="2"/>
          <w:sz w:val="24"/>
          <w:szCs w:val="24"/>
          <w14:ligatures w14:val="standardContextual"/>
        </w:rPr>
        <w:t>lajkowania</w:t>
      </w:r>
      <w:r w:rsidR="0096176C">
        <w:rPr>
          <w:rFonts w:ascii="Times New Roman" w:eastAsia="Aptos" w:hAnsi="Times New Roman" w:cs="Times New Roman"/>
          <w:kern w:val="2"/>
          <w:sz w:val="24"/>
          <w:szCs w:val="24"/>
          <w14:ligatures w14:val="standardContextual"/>
        </w:rPr>
        <w:t>”</w:t>
      </w:r>
      <w:r w:rsidRPr="0096176C">
        <w:rPr>
          <w:rFonts w:ascii="Times New Roman" w:eastAsia="Aptos" w:hAnsi="Times New Roman" w:cs="Times New Roman"/>
          <w:kern w:val="2"/>
          <w:sz w:val="24"/>
          <w:szCs w:val="24"/>
          <w14:ligatures w14:val="standardContextual"/>
        </w:rPr>
        <w:t xml:space="preserve"> określonych stron, korzystania z aplikacji randkowych, obserwowania określonych osób/stron </w:t>
      </w:r>
      <w:r w:rsidR="0096176C">
        <w:rPr>
          <w:rFonts w:ascii="Times New Roman" w:eastAsia="Aptos" w:hAnsi="Times New Roman" w:cs="Times New Roman"/>
          <w:kern w:val="2"/>
          <w:sz w:val="24"/>
          <w:szCs w:val="24"/>
          <w14:ligatures w14:val="standardContextual"/>
        </w:rPr>
        <w:t xml:space="preserve">           </w:t>
      </w:r>
      <w:r w:rsidRPr="0096176C">
        <w:rPr>
          <w:rFonts w:ascii="Times New Roman" w:eastAsia="Aptos" w:hAnsi="Times New Roman" w:cs="Times New Roman"/>
          <w:kern w:val="2"/>
          <w:sz w:val="24"/>
          <w:szCs w:val="24"/>
          <w14:ligatures w14:val="standardContextual"/>
        </w:rPr>
        <w:t>w mediach społecznościowych i ustawień prywatności kont, z których korzysta. Jeśli profil pracownika jest publicznie dostępny, to również dzieci i ich rodzice/opiekunowie mają wgląd w cyfrową aktywność pracownika.</w:t>
      </w:r>
    </w:p>
    <w:p w14:paraId="5E06AAE0" w14:textId="52357768" w:rsidR="00437048" w:rsidRPr="0096176C" w:rsidRDefault="00437048">
      <w:pPr>
        <w:pStyle w:val="Akapitzlist"/>
        <w:numPr>
          <w:ilvl w:val="0"/>
          <w:numId w:val="29"/>
        </w:numPr>
        <w:spacing w:before="0" w:after="0" w:line="259" w:lineRule="auto"/>
        <w:jc w:val="both"/>
        <w:rPr>
          <w:rFonts w:ascii="Times New Roman" w:eastAsia="Aptos" w:hAnsi="Times New Roman" w:cs="Times New Roman"/>
          <w:kern w:val="2"/>
          <w:sz w:val="24"/>
          <w:szCs w:val="24"/>
          <w14:ligatures w14:val="standardContextual"/>
        </w:rPr>
      </w:pPr>
      <w:r w:rsidRPr="0096176C">
        <w:rPr>
          <w:rFonts w:ascii="Times New Roman" w:eastAsia="Aptos" w:hAnsi="Times New Roman" w:cs="Times New Roman"/>
          <w:kern w:val="2"/>
          <w:sz w:val="24"/>
          <w:szCs w:val="24"/>
          <w14:ligatures w14:val="standardContextual"/>
        </w:rPr>
        <w:t>Pracownikowi zabrania się nawiązywania kontaktów z dziećmi poprzez przyjmowanie bądź wysyłanie zaproszeń w mediach społecznościowych.</w:t>
      </w:r>
    </w:p>
    <w:p w14:paraId="40D63E5F" w14:textId="6FF79E0F" w:rsidR="00437048" w:rsidRPr="0096176C" w:rsidRDefault="00437048">
      <w:pPr>
        <w:pStyle w:val="Akapitzlist"/>
        <w:numPr>
          <w:ilvl w:val="0"/>
          <w:numId w:val="29"/>
        </w:numPr>
        <w:spacing w:before="0" w:after="0" w:line="259" w:lineRule="auto"/>
        <w:jc w:val="both"/>
        <w:rPr>
          <w:rFonts w:ascii="Times New Roman" w:eastAsia="Aptos" w:hAnsi="Times New Roman" w:cs="Times New Roman"/>
          <w:kern w:val="2"/>
          <w:sz w:val="24"/>
          <w:szCs w:val="24"/>
          <w14:ligatures w14:val="standardContextual"/>
        </w:rPr>
      </w:pPr>
      <w:r w:rsidRPr="0096176C">
        <w:rPr>
          <w:rFonts w:ascii="Times New Roman" w:eastAsia="Aptos" w:hAnsi="Times New Roman" w:cs="Times New Roman"/>
          <w:kern w:val="2"/>
          <w:sz w:val="24"/>
          <w:szCs w:val="24"/>
          <w14:ligatures w14:val="standardContextual"/>
        </w:rPr>
        <w:t>Zabrania się wnoszenia przez dzieci do Przedszkola urządzeń elektronicznych (telefon komórkowy, tablet, komputer, smartwatch). Z wyłączeniem urządzeń służących do komunikacji AAC.</w:t>
      </w:r>
    </w:p>
    <w:p w14:paraId="5D1950EC" w14:textId="77777777" w:rsidR="00C13533" w:rsidRDefault="00C13533" w:rsidP="00437048">
      <w:pPr>
        <w:jc w:val="both"/>
        <w:rPr>
          <w:rFonts w:ascii="Times New Roman" w:eastAsia="Times New Roman" w:hAnsi="Times New Roman" w:cs="Times New Roman"/>
          <w:i/>
          <w:iCs/>
          <w:sz w:val="24"/>
          <w:szCs w:val="24"/>
          <w:lang w:eastAsia="pl-PL"/>
        </w:rPr>
      </w:pPr>
    </w:p>
    <w:p w14:paraId="4A2E7822" w14:textId="77777777" w:rsidR="0096176C" w:rsidRDefault="0096176C" w:rsidP="00437048">
      <w:pPr>
        <w:jc w:val="both"/>
        <w:rPr>
          <w:rFonts w:ascii="Times New Roman" w:eastAsia="Times New Roman" w:hAnsi="Times New Roman" w:cs="Times New Roman"/>
          <w:i/>
          <w:iCs/>
          <w:sz w:val="24"/>
          <w:szCs w:val="24"/>
          <w:lang w:eastAsia="pl-PL"/>
        </w:rPr>
      </w:pPr>
    </w:p>
    <w:p w14:paraId="316816A7" w14:textId="77777777" w:rsidR="0096176C" w:rsidRDefault="0096176C" w:rsidP="00437048">
      <w:pPr>
        <w:jc w:val="both"/>
        <w:rPr>
          <w:rFonts w:ascii="Times New Roman" w:eastAsia="Times New Roman" w:hAnsi="Times New Roman" w:cs="Times New Roman"/>
          <w:i/>
          <w:iCs/>
          <w:sz w:val="24"/>
          <w:szCs w:val="24"/>
          <w:lang w:eastAsia="pl-PL"/>
        </w:rPr>
      </w:pPr>
    </w:p>
    <w:p w14:paraId="22598713" w14:textId="77777777" w:rsidR="0096176C" w:rsidRDefault="0096176C" w:rsidP="00437048">
      <w:pPr>
        <w:jc w:val="both"/>
        <w:rPr>
          <w:rFonts w:ascii="Times New Roman" w:eastAsia="Times New Roman" w:hAnsi="Times New Roman" w:cs="Times New Roman"/>
          <w:i/>
          <w:iCs/>
          <w:sz w:val="24"/>
          <w:szCs w:val="24"/>
          <w:lang w:eastAsia="pl-PL"/>
        </w:rPr>
      </w:pPr>
    </w:p>
    <w:p w14:paraId="5C97271B" w14:textId="77777777" w:rsidR="0096176C" w:rsidRDefault="0096176C" w:rsidP="00437048">
      <w:pPr>
        <w:jc w:val="both"/>
        <w:rPr>
          <w:rFonts w:ascii="Times New Roman" w:eastAsia="Times New Roman" w:hAnsi="Times New Roman" w:cs="Times New Roman"/>
          <w:i/>
          <w:iCs/>
          <w:sz w:val="24"/>
          <w:szCs w:val="24"/>
          <w:lang w:eastAsia="pl-PL"/>
        </w:rPr>
      </w:pPr>
    </w:p>
    <w:p w14:paraId="5560BD3F" w14:textId="16475D2D" w:rsidR="0096176C" w:rsidRDefault="0096176C" w:rsidP="00437048">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2</w:t>
      </w:r>
    </w:p>
    <w:p w14:paraId="3A27D32B" w14:textId="6AA16FD3" w:rsidR="00EB4874" w:rsidRPr="00EB4874" w:rsidRDefault="00EB4874" w:rsidP="00EB4874">
      <w:pPr>
        <w:spacing w:before="0" w:after="160"/>
        <w:contextualSpacing/>
        <w:jc w:val="right"/>
        <w:rPr>
          <w:rFonts w:ascii="Times New Roman" w:eastAsia="Times New Roman" w:hAnsi="Times New Roman" w:cs="Times New Roman"/>
          <w:i/>
          <w:iCs/>
          <w:sz w:val="24"/>
          <w:szCs w:val="24"/>
          <w:lang w:eastAsia="pl-PL"/>
        </w:rPr>
      </w:pPr>
    </w:p>
    <w:p w14:paraId="24DCF0AA" w14:textId="77777777" w:rsidR="00EB4874" w:rsidRPr="00EB4874" w:rsidRDefault="00EB4874" w:rsidP="00EB4874">
      <w:pPr>
        <w:spacing w:before="0" w:after="160"/>
        <w:contextualSpacing/>
        <w:jc w:val="center"/>
        <w:rPr>
          <w:rFonts w:ascii="Times New Roman" w:eastAsia="Times New Roman" w:hAnsi="Times New Roman" w:cs="Times New Roman"/>
          <w:b/>
          <w:bCs/>
          <w:sz w:val="24"/>
          <w:szCs w:val="24"/>
          <w:lang w:eastAsia="pl-PL"/>
        </w:rPr>
      </w:pPr>
      <w:r w:rsidRPr="00EB4874">
        <w:rPr>
          <w:rFonts w:ascii="Times New Roman" w:eastAsia="Times New Roman" w:hAnsi="Times New Roman" w:cs="Times New Roman"/>
          <w:b/>
          <w:bCs/>
          <w:sz w:val="24"/>
          <w:szCs w:val="24"/>
          <w:lang w:eastAsia="pl-PL"/>
        </w:rPr>
        <w:t>Zasady bezpiecznych relacji dziecko – dziecko w Przedszkolu Integracyjnym Nr 404</w:t>
      </w:r>
    </w:p>
    <w:p w14:paraId="4B096DA4" w14:textId="77777777" w:rsidR="00EB4874" w:rsidRPr="00EB4874" w:rsidRDefault="00EB4874" w:rsidP="00EB4874">
      <w:pPr>
        <w:spacing w:before="0" w:after="160"/>
        <w:contextualSpacing/>
        <w:jc w:val="center"/>
        <w:rPr>
          <w:rFonts w:ascii="Times New Roman" w:eastAsia="Times New Roman" w:hAnsi="Times New Roman" w:cs="Times New Roman"/>
          <w:b/>
          <w:bCs/>
          <w:sz w:val="24"/>
          <w:szCs w:val="24"/>
          <w:lang w:eastAsia="pl-PL"/>
        </w:rPr>
      </w:pPr>
      <w:r w:rsidRPr="00EB4874">
        <w:rPr>
          <w:rFonts w:ascii="Times New Roman" w:eastAsia="Times New Roman" w:hAnsi="Times New Roman" w:cs="Times New Roman"/>
          <w:b/>
          <w:bCs/>
          <w:sz w:val="24"/>
          <w:szCs w:val="24"/>
          <w:lang w:eastAsia="pl-PL"/>
        </w:rPr>
        <w:t>w Warszawie</w:t>
      </w:r>
    </w:p>
    <w:p w14:paraId="43C01C25" w14:textId="77777777" w:rsidR="00EB4874" w:rsidRDefault="00EB4874" w:rsidP="00EB4874">
      <w:pPr>
        <w:spacing w:before="0" w:after="160"/>
        <w:contextualSpacing/>
        <w:jc w:val="both"/>
        <w:rPr>
          <w:rFonts w:ascii="Times New Roman" w:eastAsia="Times New Roman" w:hAnsi="Times New Roman" w:cs="Times New Roman"/>
          <w:i/>
          <w:iCs/>
          <w:sz w:val="24"/>
          <w:szCs w:val="24"/>
          <w:lang w:eastAsia="pl-PL"/>
        </w:rPr>
      </w:pPr>
    </w:p>
    <w:p w14:paraId="4FE98E7E" w14:textId="77777777" w:rsidR="00EB4874" w:rsidRPr="00EB4874" w:rsidRDefault="00EB4874" w:rsidP="00EB4874">
      <w:pPr>
        <w:spacing w:before="0" w:after="160"/>
        <w:contextualSpacing/>
        <w:jc w:val="both"/>
        <w:rPr>
          <w:rFonts w:ascii="Times New Roman" w:eastAsia="Times New Roman" w:hAnsi="Times New Roman" w:cs="Times New Roman"/>
          <w:i/>
          <w:iCs/>
          <w:sz w:val="24"/>
          <w:szCs w:val="24"/>
          <w:lang w:eastAsia="pl-PL"/>
        </w:rPr>
      </w:pPr>
    </w:p>
    <w:p w14:paraId="3C04A30A" w14:textId="77777777" w:rsidR="00EB4874" w:rsidRPr="00EB4874" w:rsidRDefault="00EB4874" w:rsidP="00EB4874">
      <w:pPr>
        <w:spacing w:before="0" w:after="160"/>
        <w:ind w:firstLine="567"/>
        <w:contextualSpacing/>
        <w:jc w:val="both"/>
        <w:rPr>
          <w:rFonts w:ascii="Times New Roman" w:eastAsia="Times New Roman" w:hAnsi="Times New Roman" w:cs="Times New Roman"/>
          <w:sz w:val="24"/>
          <w:szCs w:val="24"/>
          <w:lang w:eastAsia="pl-PL"/>
        </w:rPr>
      </w:pPr>
      <w:r w:rsidRPr="00EB4874">
        <w:rPr>
          <w:rFonts w:ascii="Times New Roman" w:eastAsia="Times New Roman" w:hAnsi="Times New Roman" w:cs="Times New Roman"/>
          <w:sz w:val="24"/>
          <w:szCs w:val="24"/>
          <w:lang w:eastAsia="pl-PL"/>
        </w:rPr>
        <w:t xml:space="preserve">Zasady bezpiecznych relacji personelu z dziećmi w Przedszkolu obowiązują wszystkich pracowników i osoby współpracujące, w tym stażystów i wolontariuszy. Znajomość </w:t>
      </w:r>
      <w:r w:rsidRPr="00EB4874">
        <w:rPr>
          <w:rFonts w:ascii="Times New Roman" w:eastAsia="Times New Roman" w:hAnsi="Times New Roman" w:cs="Times New Roman"/>
          <w:sz w:val="24"/>
          <w:szCs w:val="24"/>
          <w:lang w:eastAsia="pl-PL"/>
        </w:rPr>
        <w:br/>
        <w:t>i zaakceptowanie zasad są potwierdzone podpisaniem oświadczenia.</w:t>
      </w:r>
    </w:p>
    <w:p w14:paraId="18EF8A2E" w14:textId="77777777" w:rsidR="00EB4874" w:rsidRPr="00EB4874" w:rsidRDefault="00EB4874" w:rsidP="00EB4874">
      <w:pPr>
        <w:spacing w:before="0" w:after="160"/>
        <w:contextualSpacing/>
        <w:jc w:val="both"/>
        <w:rPr>
          <w:rFonts w:ascii="Times New Roman" w:eastAsia="Times New Roman" w:hAnsi="Times New Roman" w:cs="Times New Roman"/>
          <w:sz w:val="24"/>
          <w:szCs w:val="24"/>
          <w:lang w:eastAsia="pl-PL"/>
        </w:rPr>
      </w:pPr>
    </w:p>
    <w:p w14:paraId="3894CE7E" w14:textId="77777777" w:rsidR="00EB4874" w:rsidRPr="00EB4874" w:rsidRDefault="00EB4874" w:rsidP="00EB4874">
      <w:pPr>
        <w:spacing w:before="0" w:after="160" w:line="256" w:lineRule="auto"/>
        <w:ind w:firstLine="567"/>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Pracownicy przedszkola podejmują działania zmierzające do rozwijania przez dzieci umiejętności budowania bezpiecznych wzajemnych relacji poprzez:</w:t>
      </w:r>
    </w:p>
    <w:p w14:paraId="3FC29210" w14:textId="77777777" w:rsidR="00EB4874" w:rsidRPr="00EB4874" w:rsidRDefault="00EB4874">
      <w:pPr>
        <w:numPr>
          <w:ilvl w:val="0"/>
          <w:numId w:val="30"/>
        </w:numPr>
        <w:spacing w:before="0" w:beforeAutospacing="1" w:after="100" w:afterAutospacing="1" w:line="240" w:lineRule="auto"/>
        <w:contextualSpacing/>
        <w:jc w:val="both"/>
        <w:outlineLvl w:val="0"/>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Promowanie atmosfery otwartości, szacunku wobec różnic rozwojowych, indywidualnych i kulturowych.</w:t>
      </w:r>
    </w:p>
    <w:p w14:paraId="266A44EF" w14:textId="77777777" w:rsidR="00EB4874" w:rsidRPr="00EB4874" w:rsidRDefault="00EB4874">
      <w:pPr>
        <w:numPr>
          <w:ilvl w:val="0"/>
          <w:numId w:val="30"/>
        </w:numPr>
        <w:spacing w:before="0" w:beforeAutospacing="1" w:after="100" w:afterAutospacing="1" w:line="240" w:lineRule="auto"/>
        <w:contextualSpacing/>
        <w:jc w:val="both"/>
        <w:outlineLvl w:val="0"/>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 xml:space="preserve">Zaznajamianie dzieci w zrozumiały dla nich sposób z zasadami budowania właściwych relacji podczas codziennych sytuacji, zajęć zorganizowanych i wspólnych zabaw. </w:t>
      </w:r>
    </w:p>
    <w:p w14:paraId="55E3457C" w14:textId="77777777" w:rsidR="00EB4874" w:rsidRPr="00EB4874" w:rsidRDefault="00EB4874">
      <w:pPr>
        <w:numPr>
          <w:ilvl w:val="0"/>
          <w:numId w:val="30"/>
        </w:numPr>
        <w:spacing w:before="0" w:beforeAutospacing="1" w:after="100" w:afterAutospacing="1" w:line="240" w:lineRule="auto"/>
        <w:contextualSpacing/>
        <w:jc w:val="both"/>
        <w:outlineLvl w:val="0"/>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Zachęcanie dzieci do wyrażania uczuć i potrzeb oraz zwracania się o wsparcie.</w:t>
      </w:r>
    </w:p>
    <w:p w14:paraId="0AED9CE3" w14:textId="77777777" w:rsidR="00EB4874" w:rsidRPr="00EB4874" w:rsidRDefault="00EB4874">
      <w:pPr>
        <w:numPr>
          <w:ilvl w:val="0"/>
          <w:numId w:val="30"/>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Aranżowanie sytuacji sprzyjających rozwijaniu inteligencji emocjonalnej,  umiejętności samoregulacji  emocji i przyswajaniu zasad współżycia społecznego.</w:t>
      </w:r>
    </w:p>
    <w:p w14:paraId="58A86716" w14:textId="77777777" w:rsidR="00EB4874" w:rsidRPr="00EB4874" w:rsidRDefault="00EB4874">
      <w:pPr>
        <w:numPr>
          <w:ilvl w:val="0"/>
          <w:numId w:val="30"/>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 xml:space="preserve">Wypracowanie i wdrożenie w każdej grupie przedszkolnej Kodeksu Przedszkolaka, czyli zasad postępowania dopasowanych do wieku dzieci i specyfiki grupy. </w:t>
      </w:r>
    </w:p>
    <w:p w14:paraId="4F87A0CA" w14:textId="77777777" w:rsidR="00EB4874" w:rsidRPr="00EB4874" w:rsidRDefault="00EB4874">
      <w:pPr>
        <w:numPr>
          <w:ilvl w:val="0"/>
          <w:numId w:val="30"/>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Wskazywanie dzieciom sposobów radzenia sobie w trudnych sytuacjach bez naruszania ustalonych zasad.</w:t>
      </w:r>
    </w:p>
    <w:p w14:paraId="21305182" w14:textId="77777777" w:rsidR="00EB4874" w:rsidRDefault="00EB4874">
      <w:pPr>
        <w:numPr>
          <w:ilvl w:val="0"/>
          <w:numId w:val="30"/>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 xml:space="preserve">Odwoływanie się do ustalonych zasad i stosowanie konsekwencji wynikających </w:t>
      </w:r>
      <w:r w:rsidRPr="00EB4874">
        <w:rPr>
          <w:rFonts w:ascii="Times New Roman" w:eastAsiaTheme="minorHAnsi" w:hAnsi="Times New Roman" w:cs="Times New Roman"/>
          <w:kern w:val="2"/>
          <w:sz w:val="24"/>
          <w:szCs w:val="24"/>
          <w14:ligatures w14:val="standardContextual"/>
        </w:rPr>
        <w:br/>
        <w:t>z nieprzestrzegania ich, np.  zmiana aktywności, indywidualne zwrócenie uwagi.</w:t>
      </w:r>
    </w:p>
    <w:p w14:paraId="35EBE02E" w14:textId="77777777" w:rsidR="00EB4874" w:rsidRPr="00EB4874" w:rsidRDefault="00EB4874" w:rsidP="00EB4874">
      <w:pPr>
        <w:spacing w:before="0" w:after="160" w:line="256" w:lineRule="auto"/>
        <w:contextualSpacing/>
        <w:jc w:val="both"/>
        <w:rPr>
          <w:rFonts w:ascii="Times New Roman" w:eastAsiaTheme="minorHAnsi" w:hAnsi="Times New Roman" w:cs="Times New Roman"/>
          <w:kern w:val="2"/>
          <w:sz w:val="24"/>
          <w:szCs w:val="24"/>
          <w14:ligatures w14:val="standardContextual"/>
        </w:rPr>
      </w:pPr>
    </w:p>
    <w:p w14:paraId="55B39FD3" w14:textId="77777777" w:rsidR="00EB4874" w:rsidRPr="00EB4874" w:rsidRDefault="00EB4874" w:rsidP="00EB4874">
      <w:pPr>
        <w:spacing w:before="0" w:after="160" w:line="256" w:lineRule="auto"/>
        <w:ind w:left="360"/>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Zagadnienia ujmowane podczas tworzenia  Kodeksu Przedszkolaka:</w:t>
      </w:r>
    </w:p>
    <w:p w14:paraId="670732F3" w14:textId="77777777" w:rsidR="00EB4874" w:rsidRPr="00EB4874" w:rsidRDefault="00EB4874">
      <w:pPr>
        <w:numPr>
          <w:ilvl w:val="0"/>
          <w:numId w:val="32"/>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szacunek wobec różnic indywidualnych, rozwojowych i kulturowych</w:t>
      </w:r>
    </w:p>
    <w:p w14:paraId="1A3A7131" w14:textId="77777777" w:rsidR="00EB4874" w:rsidRPr="00EB4874" w:rsidRDefault="00EB4874">
      <w:pPr>
        <w:numPr>
          <w:ilvl w:val="0"/>
          <w:numId w:val="32"/>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zgodna zabawa</w:t>
      </w:r>
    </w:p>
    <w:p w14:paraId="4F152144" w14:textId="77777777" w:rsidR="00EB4874" w:rsidRPr="00EB4874" w:rsidRDefault="00EB4874">
      <w:pPr>
        <w:numPr>
          <w:ilvl w:val="0"/>
          <w:numId w:val="32"/>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przestrzeganie zasad bezpieczeństwa</w:t>
      </w:r>
    </w:p>
    <w:p w14:paraId="78AA1DF1" w14:textId="77777777" w:rsidR="00EB4874" w:rsidRPr="00EB4874" w:rsidRDefault="00EB4874">
      <w:pPr>
        <w:numPr>
          <w:ilvl w:val="0"/>
          <w:numId w:val="32"/>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kulturalne wypowiadanie się</w:t>
      </w:r>
    </w:p>
    <w:p w14:paraId="314BAA80" w14:textId="77777777" w:rsidR="00EB4874" w:rsidRPr="00EB4874" w:rsidRDefault="00EB4874">
      <w:pPr>
        <w:numPr>
          <w:ilvl w:val="0"/>
          <w:numId w:val="32"/>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koleżeńska postawa</w:t>
      </w:r>
    </w:p>
    <w:p w14:paraId="3ED8C565" w14:textId="77777777" w:rsidR="00EB4874" w:rsidRPr="00EB4874" w:rsidRDefault="00EB4874">
      <w:pPr>
        <w:numPr>
          <w:ilvl w:val="0"/>
          <w:numId w:val="32"/>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prawo do odmowy dotyku, przytulania i szanowanie praw innych w tym względzie</w:t>
      </w:r>
    </w:p>
    <w:p w14:paraId="1D1985D1" w14:textId="77777777" w:rsidR="00EB4874" w:rsidRPr="00EB4874" w:rsidRDefault="00EB4874">
      <w:pPr>
        <w:numPr>
          <w:ilvl w:val="0"/>
          <w:numId w:val="32"/>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zgłaszanie przez dziecko sytuacji gdy dzieje mu się krzywda lub czyjeś postepowanie jest dla niego nieprzyjemne</w:t>
      </w:r>
    </w:p>
    <w:p w14:paraId="772F5965" w14:textId="77777777" w:rsidR="00EB4874" w:rsidRDefault="00EB4874">
      <w:pPr>
        <w:numPr>
          <w:ilvl w:val="0"/>
          <w:numId w:val="32"/>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 xml:space="preserve"> poszanowanie cudzej własności</w:t>
      </w:r>
    </w:p>
    <w:p w14:paraId="790984EB" w14:textId="77777777" w:rsidR="00EB4874" w:rsidRPr="00EB4874" w:rsidRDefault="00EB4874" w:rsidP="00EB4874">
      <w:pPr>
        <w:spacing w:before="0" w:after="160" w:line="256" w:lineRule="auto"/>
        <w:ind w:left="1080"/>
        <w:contextualSpacing/>
        <w:jc w:val="both"/>
        <w:rPr>
          <w:rFonts w:ascii="Times New Roman" w:eastAsiaTheme="minorHAnsi" w:hAnsi="Times New Roman" w:cs="Times New Roman"/>
          <w:kern w:val="2"/>
          <w:sz w:val="24"/>
          <w:szCs w:val="24"/>
          <w14:ligatures w14:val="standardContextual"/>
        </w:rPr>
      </w:pPr>
    </w:p>
    <w:p w14:paraId="6E8579EA" w14:textId="77777777" w:rsidR="00EB4874" w:rsidRPr="00EB4874" w:rsidRDefault="00EB4874" w:rsidP="00EB4874">
      <w:pPr>
        <w:spacing w:before="0" w:after="160" w:line="256" w:lineRule="auto"/>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Zachowania niedozwolone w relacjach dziecko – dziecko:</w:t>
      </w:r>
    </w:p>
    <w:p w14:paraId="11A2FA86" w14:textId="77777777" w:rsidR="00EB4874" w:rsidRPr="00EB4874" w:rsidRDefault="00EB4874">
      <w:pPr>
        <w:numPr>
          <w:ilvl w:val="0"/>
          <w:numId w:val="31"/>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Stosowanie agresji i przemocy fizycznej w różnych formach: bicie, popychanie, kopanie, opluwanie, rzucanie w kogoś przedmiotami.</w:t>
      </w:r>
    </w:p>
    <w:p w14:paraId="3471AB8A" w14:textId="77777777" w:rsidR="00EB4874" w:rsidRPr="00EB4874" w:rsidRDefault="00EB4874">
      <w:pPr>
        <w:numPr>
          <w:ilvl w:val="0"/>
          <w:numId w:val="31"/>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Stosowanie agresji i przemocy słownej w różnych formach: obelgi, wyzwiska, wulgaryzmy,  wyśmiewanie,  przedrzeźnianie, wymuszanie.</w:t>
      </w:r>
    </w:p>
    <w:p w14:paraId="6357B1F9" w14:textId="7ADC230D" w:rsidR="0096176C" w:rsidRPr="00EB4874" w:rsidRDefault="00EB4874">
      <w:pPr>
        <w:numPr>
          <w:ilvl w:val="0"/>
          <w:numId w:val="31"/>
        </w:numPr>
        <w:spacing w:before="0" w:after="160" w:line="256" w:lineRule="auto"/>
        <w:contextualSpacing/>
        <w:jc w:val="both"/>
        <w:rPr>
          <w:rFonts w:ascii="Times New Roman" w:eastAsiaTheme="minorHAnsi" w:hAnsi="Times New Roman" w:cs="Times New Roman"/>
          <w:kern w:val="2"/>
          <w:sz w:val="24"/>
          <w:szCs w:val="24"/>
          <w14:ligatures w14:val="standardContextual"/>
        </w:rPr>
      </w:pPr>
      <w:r w:rsidRPr="00EB4874">
        <w:rPr>
          <w:rFonts w:ascii="Times New Roman" w:eastAsiaTheme="minorHAnsi" w:hAnsi="Times New Roman" w:cs="Times New Roman"/>
          <w:kern w:val="2"/>
          <w:sz w:val="24"/>
          <w:szCs w:val="24"/>
          <w14:ligatures w14:val="standardContextual"/>
        </w:rPr>
        <w:t>Niszczenie cudzej własności.</w:t>
      </w:r>
    </w:p>
    <w:p w14:paraId="496AB8C2" w14:textId="32FE33E3" w:rsidR="00C13533" w:rsidRDefault="00C13533" w:rsidP="00C13533">
      <w:pPr>
        <w:jc w:val="both"/>
        <w:rPr>
          <w:rFonts w:ascii="Times New Roman" w:eastAsia="Times New Roman" w:hAnsi="Times New Roman" w:cs="Times New Roman"/>
          <w:i/>
          <w:iCs/>
          <w:sz w:val="24"/>
          <w:szCs w:val="24"/>
          <w:lang w:eastAsia="pl-PL"/>
        </w:rPr>
      </w:pPr>
      <w:r w:rsidRPr="00C13533">
        <w:rPr>
          <w:rFonts w:ascii="Times New Roman" w:eastAsia="Times New Roman" w:hAnsi="Times New Roman" w:cs="Times New Roman"/>
          <w:i/>
          <w:iCs/>
          <w:sz w:val="24"/>
          <w:szCs w:val="24"/>
          <w:lang w:eastAsia="pl-PL"/>
        </w:rPr>
        <w:lastRenderedPageBreak/>
        <w:t>Załącznik nr 3</w:t>
      </w:r>
    </w:p>
    <w:p w14:paraId="698F2152" w14:textId="77777777" w:rsidR="00C13533" w:rsidRPr="00C13533" w:rsidRDefault="00C13533" w:rsidP="00C13533">
      <w:pPr>
        <w:jc w:val="both"/>
        <w:rPr>
          <w:rFonts w:ascii="Times New Roman" w:eastAsia="Times New Roman" w:hAnsi="Times New Roman" w:cs="Times New Roman"/>
          <w:i/>
          <w:iCs/>
          <w:sz w:val="24"/>
          <w:szCs w:val="24"/>
          <w:lang w:eastAsia="pl-PL"/>
        </w:rPr>
      </w:pPr>
    </w:p>
    <w:p w14:paraId="1E3ED447" w14:textId="77777777" w:rsidR="00C13533" w:rsidRPr="00C13533" w:rsidRDefault="00C13533" w:rsidP="00C13533">
      <w:pPr>
        <w:jc w:val="center"/>
        <w:rPr>
          <w:rFonts w:ascii="Times New Roman" w:eastAsia="Times New Roman" w:hAnsi="Times New Roman" w:cs="Times New Roman"/>
          <w:b/>
          <w:bCs/>
          <w:sz w:val="24"/>
          <w:szCs w:val="24"/>
          <w:lang w:eastAsia="pl-PL"/>
        </w:rPr>
      </w:pPr>
      <w:r w:rsidRPr="00C13533">
        <w:rPr>
          <w:rFonts w:ascii="Times New Roman" w:eastAsia="Times New Roman" w:hAnsi="Times New Roman" w:cs="Times New Roman"/>
          <w:b/>
          <w:bCs/>
          <w:sz w:val="24"/>
          <w:szCs w:val="24"/>
          <w:lang w:eastAsia="pl-PL"/>
        </w:rPr>
        <w:t>Zasady bezpiecznej rekrutacji personelu w Przedszkolu Integracyjnym Nr 404</w:t>
      </w:r>
    </w:p>
    <w:p w14:paraId="6B626D8D" w14:textId="77777777" w:rsidR="00C13533" w:rsidRPr="00C13533" w:rsidRDefault="00C13533" w:rsidP="00C13533">
      <w:pPr>
        <w:jc w:val="center"/>
        <w:rPr>
          <w:rFonts w:ascii="Times New Roman" w:eastAsia="Times New Roman" w:hAnsi="Times New Roman" w:cs="Times New Roman"/>
          <w:b/>
          <w:bCs/>
          <w:sz w:val="24"/>
          <w:szCs w:val="24"/>
          <w:lang w:eastAsia="pl-PL"/>
        </w:rPr>
      </w:pPr>
    </w:p>
    <w:p w14:paraId="3A11982F" w14:textId="77777777" w:rsidR="00C13533" w:rsidRPr="00C13533" w:rsidRDefault="00C13533" w:rsidP="00437048">
      <w:pPr>
        <w:ind w:firstLine="567"/>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Dyrektor przedszkola przed nawiązaniem stosunku pracy lub dopuszczeniem danej osoby do działalności związanej z wychowaniem, edukacją lub opieką nad małoletnim weryfikuje kandydata w następujący sposób:</w:t>
      </w:r>
    </w:p>
    <w:p w14:paraId="50081485" w14:textId="77777777" w:rsidR="00C13533" w:rsidRPr="00C13533" w:rsidRDefault="00C13533">
      <w:pPr>
        <w:numPr>
          <w:ilvl w:val="0"/>
          <w:numId w:val="18"/>
        </w:numPr>
        <w:contextualSpacing/>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 każdym przypadku dyrektor przedszkola jest zobowiązany zebrać dane pozwalające zidentyfikować daną osobę:</w:t>
      </w:r>
    </w:p>
    <w:p w14:paraId="61081D2A" w14:textId="77777777" w:rsidR="00C13533" w:rsidRPr="00C13533" w:rsidRDefault="00C13533" w:rsidP="00C13533">
      <w:pPr>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imię (imiona) i nazwisko,</w:t>
      </w:r>
    </w:p>
    <w:p w14:paraId="0F53AED9" w14:textId="77777777" w:rsidR="00C13533" w:rsidRPr="00C13533" w:rsidRDefault="00C13533" w:rsidP="00C13533">
      <w:pPr>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datę urodzenia,</w:t>
      </w:r>
    </w:p>
    <w:p w14:paraId="18678577" w14:textId="77777777" w:rsidR="00C13533" w:rsidRPr="00C13533" w:rsidRDefault="00C13533" w:rsidP="00C13533">
      <w:pPr>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dane kontaktowe osoby zatrudnianej ( numer  telefonu, adres e-mail)</w:t>
      </w:r>
    </w:p>
    <w:p w14:paraId="5677D669" w14:textId="77777777" w:rsidR="00C13533" w:rsidRPr="00C13533" w:rsidRDefault="00C13533" w:rsidP="00C13533">
      <w:pPr>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miejsce zamieszkania</w:t>
      </w:r>
    </w:p>
    <w:p w14:paraId="4E694C1E" w14:textId="77777777" w:rsidR="00C13533" w:rsidRDefault="00C13533">
      <w:pPr>
        <w:numPr>
          <w:ilvl w:val="0"/>
          <w:numId w:val="18"/>
        </w:numPr>
        <w:contextualSpacing/>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 przypadku osoby ubiegającej się o zatrudnienie w Przedszkolu Integracyjnym Nr 404 dyrektor przedszkola:</w:t>
      </w:r>
    </w:p>
    <w:p w14:paraId="74063B86" w14:textId="77777777" w:rsidR="004E71FA" w:rsidRPr="00C13533" w:rsidRDefault="004E71FA" w:rsidP="004E71FA">
      <w:pPr>
        <w:ind w:left="720"/>
        <w:contextualSpacing/>
        <w:jc w:val="both"/>
        <w:rPr>
          <w:rFonts w:ascii="Times New Roman" w:eastAsia="Times New Roman" w:hAnsi="Times New Roman" w:cs="Times New Roman"/>
          <w:sz w:val="24"/>
          <w:szCs w:val="24"/>
          <w:lang w:eastAsia="pl-PL"/>
        </w:rPr>
      </w:pPr>
    </w:p>
    <w:p w14:paraId="3899E9CC" w14:textId="77777777" w:rsidR="00C13533" w:rsidRPr="00C13533" w:rsidRDefault="00C13533" w:rsidP="00C13533">
      <w:pPr>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weryfikuje kwalifikacje kandydatkę / kandydata na podstawie dostarczonych przez niego dokumentów potwierdzających wykształcenie, kwalifikacje zawodowe oraz przebieg dotychczasowego wykształcenia,</w:t>
      </w:r>
    </w:p>
    <w:p w14:paraId="03AB1B38" w14:textId="77777777" w:rsidR="00C13533" w:rsidRPr="00C13533" w:rsidRDefault="00C13533" w:rsidP="00C13533">
      <w:pPr>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 sprawdza dane osobowe kandydatkę/ kandydata w Rejestrze </w:t>
      </w:r>
      <w:bookmarkStart w:id="1" w:name="_Hlk170211638"/>
      <w:r w:rsidRPr="00C13533">
        <w:rPr>
          <w:rFonts w:ascii="Times New Roman" w:eastAsia="Times New Roman" w:hAnsi="Times New Roman" w:cs="Times New Roman"/>
          <w:sz w:val="24"/>
          <w:szCs w:val="24"/>
          <w:lang w:eastAsia="pl-PL"/>
        </w:rPr>
        <w:t>Sprawców Przestępstw na Tle Seksualnym</w:t>
      </w:r>
      <w:bookmarkEnd w:id="1"/>
      <w:r w:rsidRPr="00C13533">
        <w:rPr>
          <w:rFonts w:ascii="Times New Roman" w:eastAsia="Times New Roman" w:hAnsi="Times New Roman" w:cs="Times New Roman"/>
          <w:sz w:val="24"/>
          <w:szCs w:val="24"/>
          <w:lang w:eastAsia="pl-PL"/>
        </w:rPr>
        <w:t xml:space="preserve"> (dotyczy wszystkich kandydatów). Aby sprawdzić osobę w Rejestrze placówka potrzebuje następujących danych kandydatki / kandydata:</w:t>
      </w:r>
    </w:p>
    <w:p w14:paraId="563FDA3B" w14:textId="77777777" w:rsidR="00C13533" w:rsidRPr="00C13533" w:rsidRDefault="00C13533" w:rsidP="00C13533">
      <w:pPr>
        <w:spacing w:after="0"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a. imię i nazwisko,</w:t>
      </w:r>
    </w:p>
    <w:p w14:paraId="6AA3EDAF" w14:textId="77777777" w:rsidR="00C13533" w:rsidRPr="00C13533" w:rsidRDefault="00C13533" w:rsidP="00C13533">
      <w:pPr>
        <w:spacing w:after="0"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b. data urodzenia,</w:t>
      </w:r>
    </w:p>
    <w:p w14:paraId="2DE25420" w14:textId="77777777" w:rsidR="00C13533" w:rsidRPr="00C13533" w:rsidRDefault="00C13533" w:rsidP="00C13533">
      <w:pPr>
        <w:spacing w:after="0"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c. pesel,</w:t>
      </w:r>
    </w:p>
    <w:p w14:paraId="5EC22BA3" w14:textId="77777777" w:rsidR="00C13533" w:rsidRPr="00C13533" w:rsidRDefault="00C13533" w:rsidP="00C13533">
      <w:pPr>
        <w:spacing w:after="0"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d. nazwisko rodowe,</w:t>
      </w:r>
    </w:p>
    <w:p w14:paraId="5A10E827" w14:textId="77777777" w:rsidR="00C13533" w:rsidRPr="00C13533" w:rsidRDefault="00C13533" w:rsidP="00C13533">
      <w:pPr>
        <w:spacing w:after="0"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e. imię ojca,</w:t>
      </w:r>
    </w:p>
    <w:p w14:paraId="55A6F523" w14:textId="77777777" w:rsidR="00C13533" w:rsidRDefault="00C13533" w:rsidP="00C13533">
      <w:pPr>
        <w:spacing w:after="0"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f. imię matki.</w:t>
      </w:r>
    </w:p>
    <w:p w14:paraId="749067CE" w14:textId="77777777" w:rsidR="004E71FA" w:rsidRPr="00C13533" w:rsidRDefault="004E71FA" w:rsidP="00C13533">
      <w:pPr>
        <w:spacing w:after="0" w:line="240" w:lineRule="auto"/>
        <w:ind w:left="360"/>
        <w:jc w:val="both"/>
        <w:rPr>
          <w:rFonts w:ascii="Times New Roman" w:eastAsia="Times New Roman" w:hAnsi="Times New Roman" w:cs="Times New Roman"/>
          <w:sz w:val="24"/>
          <w:szCs w:val="24"/>
          <w:lang w:eastAsia="pl-PL"/>
        </w:rPr>
      </w:pPr>
    </w:p>
    <w:p w14:paraId="011718CF" w14:textId="77777777" w:rsidR="00C13533" w:rsidRPr="00C13533" w:rsidRDefault="00C13533" w:rsidP="00C13533">
      <w:pPr>
        <w:spacing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sprawdza dane osobowe kandydatki/ kandydata w Centralnym Rejestrze Orzeczeń Dyscyplinarnych CROD prowadzonym przez Ministra Edukacji Narodowej (dotyczy kandydatów na pracowników pedagogicznych)</w:t>
      </w:r>
    </w:p>
    <w:p w14:paraId="6E1F6F8C" w14:textId="77777777" w:rsidR="00C13533" w:rsidRPr="00C13533" w:rsidRDefault="00C13533" w:rsidP="00C13533">
      <w:pPr>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 wymaga od kandydatki/ kandydata dostarczenia informacji </w:t>
      </w:r>
      <w:bookmarkStart w:id="2" w:name="_Hlk170211672"/>
      <w:r w:rsidRPr="00C13533">
        <w:rPr>
          <w:rFonts w:ascii="Times New Roman" w:eastAsia="Times New Roman" w:hAnsi="Times New Roman" w:cs="Times New Roman"/>
          <w:sz w:val="24"/>
          <w:szCs w:val="24"/>
          <w:lang w:eastAsia="pl-PL"/>
        </w:rPr>
        <w:t>z Krajowego Rejestru Karnego, która ma dotyczyć</w:t>
      </w:r>
      <w:r w:rsidRPr="00C13533">
        <w:rPr>
          <w:rFonts w:eastAsia="Times New Roman"/>
          <w:lang w:eastAsia="pl-PL"/>
        </w:rPr>
        <w:t xml:space="preserve"> </w:t>
      </w:r>
      <w:r w:rsidRPr="00C13533">
        <w:rPr>
          <w:rFonts w:ascii="Times New Roman" w:eastAsia="Times New Roman" w:hAnsi="Times New Roman" w:cs="Times New Roman"/>
          <w:sz w:val="24"/>
          <w:szCs w:val="24"/>
          <w:lang w:eastAsia="pl-PL"/>
        </w:rPr>
        <w:t>niekaralności prawomocnym wyrokiem sądu za następujące przestępstwa określone w:</w:t>
      </w:r>
    </w:p>
    <w:p w14:paraId="47075076" w14:textId="77777777" w:rsidR="00C13533" w:rsidRPr="00C13533" w:rsidRDefault="00C13533">
      <w:pPr>
        <w:numPr>
          <w:ilvl w:val="0"/>
          <w:numId w:val="20"/>
        </w:numPr>
        <w:contextualSpacing/>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lastRenderedPageBreak/>
        <w:t>rozdziale XIX Kodeksu karnego (przestępstwa przeciwko życiu i zdrowiu),</w:t>
      </w:r>
    </w:p>
    <w:p w14:paraId="7EA694F5" w14:textId="77777777" w:rsidR="00C13533" w:rsidRPr="00C13533" w:rsidRDefault="00C13533">
      <w:pPr>
        <w:numPr>
          <w:ilvl w:val="0"/>
          <w:numId w:val="19"/>
        </w:numPr>
        <w:spacing w:beforeAutospacing="1" w:after="100" w:afterAutospacing="1" w:line="240" w:lineRule="auto"/>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rozdziale XXV Kodeksu karnego (przestępstwa przeciwko wolności seksualnej i obyczajności),</w:t>
      </w:r>
    </w:p>
    <w:p w14:paraId="57AD6FE4" w14:textId="77777777" w:rsidR="00C13533" w:rsidRPr="00C13533" w:rsidRDefault="00C13533">
      <w:pPr>
        <w:numPr>
          <w:ilvl w:val="0"/>
          <w:numId w:val="19"/>
        </w:numPr>
        <w:spacing w:beforeAutospacing="1" w:after="100" w:afterAutospacing="1" w:line="240" w:lineRule="auto"/>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art. 189a Kodeksu karnego (handel ludźmi),</w:t>
      </w:r>
    </w:p>
    <w:p w14:paraId="33AA6574" w14:textId="77777777" w:rsidR="00C13533" w:rsidRPr="00C13533" w:rsidRDefault="00C13533">
      <w:pPr>
        <w:numPr>
          <w:ilvl w:val="0"/>
          <w:numId w:val="19"/>
        </w:numPr>
        <w:spacing w:beforeAutospacing="1" w:after="100" w:afterAutospacing="1" w:line="240" w:lineRule="auto"/>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art. 207 Kodeksu karnego (znęcanie się),</w:t>
      </w:r>
    </w:p>
    <w:p w14:paraId="2B02F500" w14:textId="77777777" w:rsidR="00C13533" w:rsidRPr="00C13533" w:rsidRDefault="00C13533">
      <w:pPr>
        <w:numPr>
          <w:ilvl w:val="0"/>
          <w:numId w:val="19"/>
        </w:numPr>
        <w:spacing w:beforeAutospacing="1" w:after="100" w:afterAutospacing="1" w:line="240" w:lineRule="auto"/>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ustawie z dnia 29 lipca 2005 r. o przeciwdziałaniu narkomanii (art. 21 ust. 3 ustawy o przeciwdziałaniu zagrożeniom przestępczością na tle seksualnym) (Dz.U. z 2023 r. poz.172 oraz z 2022r. poz. 2600)</w:t>
      </w:r>
    </w:p>
    <w:p w14:paraId="2B7DBD05" w14:textId="77777777" w:rsidR="00C13533" w:rsidRPr="00C13533" w:rsidRDefault="00C13533" w:rsidP="00C13533">
      <w:pPr>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lub za odpowiadające tym przestępstwom czyny zabronione określone w przepisach prawa obcego,</w:t>
      </w:r>
    </w:p>
    <w:bookmarkEnd w:id="2"/>
    <w:p w14:paraId="11C92F41" w14:textId="77777777"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może poprosić kandydatkę / kandydata o referencje z poprzednich miejsc zatrudnienia lub o podanie kontaktu</w:t>
      </w:r>
      <w:r w:rsidRPr="00C13533">
        <w:t xml:space="preserve"> </w:t>
      </w:r>
      <w:r w:rsidRPr="00C13533">
        <w:rPr>
          <w:rFonts w:ascii="Times New Roman" w:eastAsia="Times New Roman" w:hAnsi="Times New Roman" w:cs="Times New Roman"/>
          <w:sz w:val="24"/>
          <w:szCs w:val="24"/>
          <w:lang w:eastAsia="pl-PL"/>
        </w:rPr>
        <w:t>do osoby, która takie referencje może wystawić.</w:t>
      </w:r>
      <w:r w:rsidRPr="00C13533">
        <w:t xml:space="preserve"> </w:t>
      </w:r>
      <w:r w:rsidRPr="00C13533">
        <w:rPr>
          <w:rFonts w:ascii="Times New Roman" w:eastAsia="Times New Roman" w:hAnsi="Times New Roman" w:cs="Times New Roman"/>
          <w:sz w:val="24"/>
          <w:szCs w:val="24"/>
          <w:lang w:eastAsia="pl-PL"/>
        </w:rPr>
        <w:t>Podstawą dostarczenia referencji lub kontaktu do byłych pracodawców jest zgoda kandydatki / kandydata.</w:t>
      </w:r>
    </w:p>
    <w:p w14:paraId="6E267A32" w14:textId="11534798" w:rsidR="00C13533" w:rsidRDefault="00C13533">
      <w:pPr>
        <w:numPr>
          <w:ilvl w:val="0"/>
          <w:numId w:val="18"/>
        </w:numPr>
        <w:spacing w:beforeAutospacing="1" w:after="100" w:afterAutospacing="1" w:line="240" w:lineRule="auto"/>
        <w:contextualSpacing/>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 przypadku wolontariuszy, studentów odbywających praktyki, stażystów wskazanych przez inne instytucje dyrektor przedszkola</w:t>
      </w:r>
      <w:r w:rsidR="00600EFF">
        <w:rPr>
          <w:rFonts w:ascii="Times New Roman" w:eastAsia="Times New Roman" w:hAnsi="Times New Roman" w:cs="Times New Roman"/>
          <w:sz w:val="24"/>
          <w:szCs w:val="24"/>
          <w:lang w:eastAsia="pl-PL"/>
        </w:rPr>
        <w:t>:</w:t>
      </w:r>
    </w:p>
    <w:p w14:paraId="4C4A7470" w14:textId="77777777" w:rsidR="00600EFF" w:rsidRPr="00C13533" w:rsidRDefault="00600EFF" w:rsidP="00600EFF">
      <w:pPr>
        <w:spacing w:beforeAutospacing="1" w:after="100" w:afterAutospacing="1" w:line="240" w:lineRule="auto"/>
        <w:ind w:left="720"/>
        <w:contextualSpacing/>
        <w:jc w:val="both"/>
        <w:rPr>
          <w:rFonts w:ascii="Times New Roman" w:eastAsia="Times New Roman" w:hAnsi="Times New Roman" w:cs="Times New Roman"/>
          <w:sz w:val="24"/>
          <w:szCs w:val="24"/>
          <w:lang w:eastAsia="pl-PL"/>
        </w:rPr>
      </w:pPr>
    </w:p>
    <w:p w14:paraId="552AC919" w14:textId="77777777"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zbiera dane identyfikacyjne osoby,</w:t>
      </w:r>
    </w:p>
    <w:p w14:paraId="6571A483" w14:textId="77777777"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weryfikuje skierowanie z macierzystej uczelni studenta (dotyczy studentów)</w:t>
      </w:r>
    </w:p>
    <w:p w14:paraId="53C12D06" w14:textId="77777777"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 podpisuje umowę wolontariacką (dotyczy wolontariuszy) </w:t>
      </w:r>
      <w:r w:rsidRPr="00C13533">
        <w:rPr>
          <w:rFonts w:ascii="Times New Roman" w:eastAsia="Times New Roman" w:hAnsi="Times New Roman" w:cs="Times New Roman"/>
          <w:i/>
          <w:iCs/>
          <w:sz w:val="24"/>
          <w:szCs w:val="24"/>
          <w:lang w:eastAsia="pl-PL"/>
        </w:rPr>
        <w:t xml:space="preserve">załącznik 4 </w:t>
      </w:r>
      <w:r w:rsidRPr="00C13533">
        <w:rPr>
          <w:rFonts w:ascii="Times New Roman" w:eastAsia="Times New Roman" w:hAnsi="Times New Roman" w:cs="Times New Roman"/>
          <w:sz w:val="24"/>
          <w:szCs w:val="24"/>
          <w:lang w:eastAsia="pl-PL"/>
        </w:rPr>
        <w:t>,</w:t>
      </w:r>
    </w:p>
    <w:p w14:paraId="34E92D8D" w14:textId="77777777"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weryfikuje skierowanie do odbycia stażu  z instytucji kierującej (dotyczy stażystów),</w:t>
      </w:r>
    </w:p>
    <w:p w14:paraId="7085430D" w14:textId="77777777"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sprawdza w Rejestrze</w:t>
      </w:r>
      <w:r w:rsidRPr="00C13533">
        <w:t xml:space="preserve"> </w:t>
      </w:r>
      <w:r w:rsidRPr="00C13533">
        <w:rPr>
          <w:rFonts w:ascii="Times New Roman" w:eastAsia="Times New Roman" w:hAnsi="Times New Roman" w:cs="Times New Roman"/>
          <w:sz w:val="24"/>
          <w:szCs w:val="24"/>
          <w:lang w:eastAsia="pl-PL"/>
        </w:rPr>
        <w:t>Sprawców Przestępstw na Tle Seksualnym,</w:t>
      </w:r>
    </w:p>
    <w:p w14:paraId="436A38D7" w14:textId="77777777"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wymaga informacji z Krajowego Rejestru Karnego, która ma dotyczyć niekaralności prawomocnym wyrokiem sądu za następujące przestępstwa określone w:</w:t>
      </w:r>
    </w:p>
    <w:p w14:paraId="5D137854" w14:textId="77777777" w:rsidR="005D5CDC" w:rsidRPr="00C13533" w:rsidRDefault="00000000" w:rsidP="004E71FA">
      <w:pPr>
        <w:numPr>
          <w:ilvl w:val="0"/>
          <w:numId w:val="20"/>
        </w:numPr>
        <w:spacing w:before="0" w:after="0" w:line="240" w:lineRule="auto"/>
        <w:ind w:left="714" w:hanging="357"/>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rozdziale XIX Kodeksu karnego (przestępstwa przeciwko życiu i zdrowiu),</w:t>
      </w:r>
    </w:p>
    <w:p w14:paraId="4EFC21C1" w14:textId="2B7289C5" w:rsidR="00C13533" w:rsidRPr="00C13533" w:rsidRDefault="00C13533" w:rsidP="004E71FA">
      <w:pPr>
        <w:numPr>
          <w:ilvl w:val="0"/>
          <w:numId w:val="19"/>
        </w:numPr>
        <w:spacing w:before="0" w:after="0" w:line="240" w:lineRule="auto"/>
        <w:ind w:left="714" w:hanging="357"/>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rozdziale XXV Kodeksu karnego (przestępstwa przeciwko wolności seksualnej </w:t>
      </w:r>
      <w:r w:rsidR="004E71FA">
        <w:rPr>
          <w:rFonts w:ascii="Times New Roman" w:eastAsia="Times New Roman" w:hAnsi="Times New Roman" w:cs="Times New Roman"/>
          <w:sz w:val="24"/>
          <w:szCs w:val="24"/>
          <w:lang w:eastAsia="pl-PL"/>
        </w:rPr>
        <w:t xml:space="preserve">                       </w:t>
      </w:r>
      <w:r w:rsidRPr="00C13533">
        <w:rPr>
          <w:rFonts w:ascii="Times New Roman" w:eastAsia="Times New Roman" w:hAnsi="Times New Roman" w:cs="Times New Roman"/>
          <w:sz w:val="24"/>
          <w:szCs w:val="24"/>
          <w:lang w:eastAsia="pl-PL"/>
        </w:rPr>
        <w:t>i obyczajności),</w:t>
      </w:r>
    </w:p>
    <w:p w14:paraId="39A7D0E4" w14:textId="77777777" w:rsidR="00C13533" w:rsidRPr="00C13533" w:rsidRDefault="00C13533">
      <w:pPr>
        <w:numPr>
          <w:ilvl w:val="0"/>
          <w:numId w:val="19"/>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art. 189a Kodeksu karnego (handel ludźmi),</w:t>
      </w:r>
    </w:p>
    <w:p w14:paraId="76058441" w14:textId="77777777" w:rsidR="00C13533" w:rsidRPr="00C13533" w:rsidRDefault="00C13533">
      <w:pPr>
        <w:numPr>
          <w:ilvl w:val="0"/>
          <w:numId w:val="19"/>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art. 207 Kodeksu karnego (znęcanie się),</w:t>
      </w:r>
    </w:p>
    <w:p w14:paraId="4CAFB21D" w14:textId="77777777" w:rsidR="00C13533" w:rsidRPr="00C13533" w:rsidRDefault="00C13533">
      <w:pPr>
        <w:numPr>
          <w:ilvl w:val="0"/>
          <w:numId w:val="19"/>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ustawie z dnia 29 lipca 2005 r. o przeciwdziałaniu narkomanii (art. 21 ust. 3 ustawy o przeciwdziałaniu zagrożeniom przestępczością na tle seksualnym) (Dz.U. z 2023 r. poz.172 oraz z 2022r. poz. 2600)</w:t>
      </w:r>
    </w:p>
    <w:p w14:paraId="0B50F029" w14:textId="77777777"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lub za odpowiadające tym przestępstwom czyny zabronione określone w przepisach prawa obcego,</w:t>
      </w:r>
    </w:p>
    <w:p w14:paraId="3B19FE68" w14:textId="1C4C3BEE" w:rsidR="00C13533" w:rsidRPr="00C13533" w:rsidRDefault="00C13533" w:rsidP="00C13533">
      <w:pPr>
        <w:spacing w:beforeAutospacing="1" w:after="100" w:afterAutospacing="1" w:line="240" w:lineRule="auto"/>
        <w:ind w:left="360"/>
        <w:jc w:val="both"/>
        <w:rPr>
          <w:rFonts w:ascii="Times New Roman" w:eastAsia="Times New Roman" w:hAnsi="Times New Roman" w:cs="Times New Roman"/>
          <w:i/>
          <w:iCs/>
          <w:sz w:val="24"/>
          <w:szCs w:val="24"/>
          <w:lang w:eastAsia="pl-PL"/>
        </w:rPr>
      </w:pPr>
      <w:r w:rsidRPr="00C13533">
        <w:rPr>
          <w:rFonts w:ascii="Times New Roman" w:eastAsia="Times New Roman" w:hAnsi="Times New Roman" w:cs="Times New Roman"/>
          <w:sz w:val="24"/>
          <w:szCs w:val="24"/>
          <w:lang w:eastAsia="pl-PL"/>
        </w:rPr>
        <w:t>- dopuszczalne jest oświadczenie złożone pod rygorem odpowiedzialności karnej</w:t>
      </w:r>
      <w:r w:rsidR="004E71FA">
        <w:rPr>
          <w:rFonts w:ascii="Times New Roman" w:eastAsia="Times New Roman" w:hAnsi="Times New Roman" w:cs="Times New Roman"/>
          <w:sz w:val="24"/>
          <w:szCs w:val="24"/>
          <w:lang w:eastAsia="pl-PL"/>
        </w:rPr>
        <w:t xml:space="preserve">                     </w:t>
      </w:r>
      <w:r w:rsidRPr="00C13533">
        <w:rPr>
          <w:rFonts w:ascii="Times New Roman" w:eastAsia="Times New Roman" w:hAnsi="Times New Roman" w:cs="Times New Roman"/>
          <w:sz w:val="24"/>
          <w:szCs w:val="24"/>
          <w:lang w:eastAsia="pl-PL"/>
        </w:rPr>
        <w:t xml:space="preserve"> o niekaralności wolontariusza, studenta, stażysty </w:t>
      </w:r>
      <w:r w:rsidRPr="00C13533">
        <w:rPr>
          <w:rFonts w:ascii="Times New Roman" w:eastAsia="Times New Roman" w:hAnsi="Times New Roman" w:cs="Times New Roman"/>
          <w:i/>
          <w:iCs/>
          <w:sz w:val="24"/>
          <w:szCs w:val="24"/>
          <w:lang w:eastAsia="pl-PL"/>
        </w:rPr>
        <w:t>załącznik 5</w:t>
      </w:r>
    </w:p>
    <w:p w14:paraId="6F41A762" w14:textId="77777777" w:rsid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lastRenderedPageBreak/>
        <w:t>Ponadto dyrektor powinien się upewnić czy kandydatka / kandydat podziela stosunek do wartości wyznawanych przez placówkę, takich jak ochrona praw dzieci, szacunek do ich godności, priorytetowe traktowanie kwestii bezpieczeństwa małoletnich podopiecznych.</w:t>
      </w:r>
    </w:p>
    <w:p w14:paraId="2343A2C5"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3E43F3FE"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636695BA"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78DDE94F"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36EF0B02"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337607B2"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17CF2F37"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45BC4FBA"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3E230E75"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11A8DAE1"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0EC5D136"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1CA8D385"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62E69B63"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1D231177"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751C5D87"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2C265338"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7835D215"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22D3E48B"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5691B4CE"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504C2BDE"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32EC3309"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74317DFD" w14:textId="77777777" w:rsidR="004E71FA"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11090187" w14:textId="77777777" w:rsidR="004E71FA" w:rsidRPr="00C13533" w:rsidRDefault="004E71FA"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44BF3F01"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i/>
          <w:iCs/>
          <w:sz w:val="24"/>
          <w:szCs w:val="24"/>
          <w:lang w:eastAsia="pl-PL"/>
        </w:rPr>
      </w:pPr>
      <w:r w:rsidRPr="00C13533">
        <w:rPr>
          <w:rFonts w:ascii="Times New Roman" w:eastAsia="Times New Roman" w:hAnsi="Times New Roman" w:cs="Times New Roman"/>
          <w:i/>
          <w:iCs/>
          <w:sz w:val="24"/>
          <w:szCs w:val="24"/>
          <w:lang w:eastAsia="pl-PL"/>
        </w:rPr>
        <w:lastRenderedPageBreak/>
        <w:t>Załącznik nr 4</w:t>
      </w:r>
    </w:p>
    <w:p w14:paraId="77E0F27C"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sz w:val="24"/>
          <w:szCs w:val="24"/>
          <w:lang w:eastAsia="pl-PL"/>
        </w:rPr>
      </w:pPr>
      <w:r w:rsidRPr="00C13533">
        <w:rPr>
          <w:rFonts w:ascii="Times New Roman" w:eastAsia="Times New Roman" w:hAnsi="Times New Roman" w:cs="Times New Roman"/>
          <w:b/>
          <w:bCs/>
          <w:sz w:val="24"/>
          <w:szCs w:val="24"/>
          <w:lang w:eastAsia="pl-PL"/>
        </w:rPr>
        <w:t>UMOWA WOLONTARIATU</w:t>
      </w:r>
    </w:p>
    <w:p w14:paraId="0BC3792F"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650CB68C"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zawarta w dniu .......................................  w Warszawie</w:t>
      </w:r>
    </w:p>
    <w:p w14:paraId="33C3F4B9"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pomiędzy </w:t>
      </w:r>
      <w:r w:rsidRPr="00C13533">
        <w:rPr>
          <w:rFonts w:ascii="Times New Roman" w:eastAsia="Times New Roman" w:hAnsi="Times New Roman" w:cs="Times New Roman"/>
          <w:b/>
          <w:bCs/>
          <w:sz w:val="24"/>
          <w:szCs w:val="24"/>
          <w:lang w:eastAsia="pl-PL"/>
        </w:rPr>
        <w:t>Przedszkolem Integracyjnym Nr 404</w:t>
      </w:r>
      <w:r w:rsidRPr="00C13533">
        <w:rPr>
          <w:rFonts w:ascii="Times New Roman" w:eastAsia="Times New Roman" w:hAnsi="Times New Roman" w:cs="Times New Roman"/>
          <w:sz w:val="24"/>
          <w:szCs w:val="24"/>
          <w:lang w:eastAsia="pl-PL"/>
        </w:rPr>
        <w:t xml:space="preserve"> adres: Ul. Białobrzeska 19, 02-364 Warszawa</w:t>
      </w:r>
    </w:p>
    <w:p w14:paraId="7F902B34"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NIP: 525-22-48-481 REGON: 013006774</w:t>
      </w:r>
    </w:p>
    <w:p w14:paraId="58D66D77"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reprezentowanym przez dyrektora </w:t>
      </w:r>
      <w:r w:rsidRPr="00C13533">
        <w:rPr>
          <w:rFonts w:ascii="Times New Roman" w:eastAsia="Times New Roman" w:hAnsi="Times New Roman" w:cs="Times New Roman"/>
          <w:b/>
          <w:bCs/>
          <w:sz w:val="24"/>
          <w:szCs w:val="24"/>
          <w:lang w:eastAsia="pl-PL"/>
        </w:rPr>
        <w:t>Dorotę Wawrzyniuk</w:t>
      </w:r>
      <w:r w:rsidRPr="00C13533">
        <w:rPr>
          <w:rFonts w:ascii="Times New Roman" w:eastAsia="Times New Roman" w:hAnsi="Times New Roman" w:cs="Times New Roman"/>
          <w:sz w:val="24"/>
          <w:szCs w:val="24"/>
          <w:lang w:eastAsia="pl-PL"/>
        </w:rPr>
        <w:t xml:space="preserve"> na podstawie pełnomocnictwa Prezydenta M. St. Warszawy Nr: GP-OR.0052.3274.2022 z dn. 23.08.2022r </w:t>
      </w:r>
    </w:p>
    <w:p w14:paraId="35324692"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zwanym w dalej </w:t>
      </w:r>
      <w:r w:rsidRPr="00C13533">
        <w:rPr>
          <w:rFonts w:ascii="Times New Roman" w:eastAsia="Times New Roman" w:hAnsi="Times New Roman" w:cs="Times New Roman"/>
          <w:b/>
          <w:sz w:val="24"/>
          <w:szCs w:val="24"/>
          <w:lang w:eastAsia="pl-PL"/>
        </w:rPr>
        <w:t>Zleceniodawcą</w:t>
      </w:r>
      <w:r w:rsidRPr="00C13533">
        <w:rPr>
          <w:rFonts w:ascii="Times New Roman" w:eastAsia="Times New Roman" w:hAnsi="Times New Roman" w:cs="Times New Roman"/>
          <w:sz w:val="24"/>
          <w:szCs w:val="24"/>
          <w:lang w:eastAsia="pl-PL"/>
        </w:rPr>
        <w:t>,</w:t>
      </w:r>
    </w:p>
    <w:p w14:paraId="64CA2ECC"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3B722732"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a .......................................................................................................................................</w:t>
      </w:r>
      <w:r w:rsidRPr="00C13533">
        <w:rPr>
          <w:rFonts w:ascii="Times New Roman" w:eastAsia="Times New Roman" w:hAnsi="Times New Roman" w:cs="Times New Roman"/>
          <w:sz w:val="24"/>
          <w:szCs w:val="24"/>
          <w:vertAlign w:val="superscript"/>
          <w:lang w:eastAsia="pl-PL"/>
        </w:rPr>
        <w:footnoteReference w:id="1"/>
      </w:r>
    </w:p>
    <w:p w14:paraId="25566FE6"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zam. .................................................................................................................................. PESEL: ………………………………………………………………………….</w:t>
      </w:r>
    </w:p>
    <w:p w14:paraId="000F9004"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reprezentowanym przez przedstawiciela ustawowego ………………………………………………………….</w:t>
      </w:r>
      <w:r w:rsidRPr="00C13533">
        <w:rPr>
          <w:rFonts w:ascii="Times New Roman" w:eastAsia="Times New Roman" w:hAnsi="Times New Roman" w:cs="Times New Roman"/>
          <w:sz w:val="24"/>
          <w:szCs w:val="24"/>
          <w:vertAlign w:val="superscript"/>
          <w:lang w:eastAsia="pl-PL"/>
        </w:rPr>
        <w:footnoteReference w:id="2"/>
      </w:r>
    </w:p>
    <w:p w14:paraId="7014AB8A"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zwanym</w:t>
      </w:r>
      <w:r w:rsidRPr="00C13533">
        <w:rPr>
          <w:rFonts w:ascii="Times New Roman" w:eastAsia="Times New Roman" w:hAnsi="Times New Roman" w:cs="Times New Roman"/>
          <w:b/>
          <w:bCs/>
          <w:sz w:val="24"/>
          <w:szCs w:val="24"/>
          <w:lang w:eastAsia="pl-PL"/>
        </w:rPr>
        <w:t xml:space="preserve"> </w:t>
      </w:r>
      <w:r w:rsidRPr="00C13533">
        <w:rPr>
          <w:rFonts w:ascii="Times New Roman" w:eastAsia="Times New Roman" w:hAnsi="Times New Roman" w:cs="Times New Roman"/>
          <w:sz w:val="24"/>
          <w:szCs w:val="24"/>
          <w:lang w:eastAsia="pl-PL"/>
        </w:rPr>
        <w:t xml:space="preserve">dalej </w:t>
      </w:r>
      <w:r w:rsidRPr="00C13533">
        <w:rPr>
          <w:rFonts w:ascii="Times New Roman" w:eastAsia="Times New Roman" w:hAnsi="Times New Roman" w:cs="Times New Roman"/>
          <w:b/>
          <w:bCs/>
          <w:sz w:val="24"/>
          <w:szCs w:val="24"/>
          <w:lang w:eastAsia="pl-PL"/>
        </w:rPr>
        <w:t xml:space="preserve">Wolontariuszem </w:t>
      </w:r>
    </w:p>
    <w:p w14:paraId="6405AEEA"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b/>
          <w:bCs/>
          <w:sz w:val="24"/>
          <w:szCs w:val="24"/>
          <w:lang w:eastAsia="pl-PL"/>
        </w:rPr>
      </w:pPr>
      <w:r w:rsidRPr="00C13533">
        <w:rPr>
          <w:rFonts w:ascii="Times New Roman" w:eastAsia="Times New Roman" w:hAnsi="Times New Roman" w:cs="Times New Roman"/>
          <w:sz w:val="24"/>
          <w:szCs w:val="24"/>
          <w:lang w:eastAsia="pl-PL"/>
        </w:rPr>
        <w:t xml:space="preserve">zwanymi dalej łącznie </w:t>
      </w:r>
      <w:r w:rsidRPr="00C13533">
        <w:rPr>
          <w:rFonts w:ascii="Times New Roman" w:eastAsia="Times New Roman" w:hAnsi="Times New Roman" w:cs="Times New Roman"/>
          <w:b/>
          <w:bCs/>
          <w:sz w:val="24"/>
          <w:szCs w:val="24"/>
          <w:lang w:eastAsia="pl-PL"/>
        </w:rPr>
        <w:t>Stronami</w:t>
      </w:r>
    </w:p>
    <w:p w14:paraId="49143022"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o następującej treści</w:t>
      </w:r>
    </w:p>
    <w:p w14:paraId="26875C20"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1</w:t>
      </w:r>
    </w:p>
    <w:p w14:paraId="31E5EDF3" w14:textId="77777777" w:rsidR="00C13533" w:rsidRPr="00C13533" w:rsidRDefault="00C13533">
      <w:pPr>
        <w:numPr>
          <w:ilvl w:val="0"/>
          <w:numId w:val="21"/>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Zleceniodawca zleca, a Wolontariusz zobowiązuje się wykonać na rzecz Zleceniodawcy następujące czynności:</w:t>
      </w:r>
    </w:p>
    <w:p w14:paraId="5CE65134" w14:textId="77777777" w:rsidR="00C13533" w:rsidRPr="00C13533" w:rsidRDefault="00C13533">
      <w:pPr>
        <w:numPr>
          <w:ilvl w:val="0"/>
          <w:numId w:val="23"/>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t>
      </w:r>
    </w:p>
    <w:p w14:paraId="0AC60E23" w14:textId="77777777" w:rsidR="00C13533" w:rsidRPr="00C13533" w:rsidRDefault="00C13533">
      <w:pPr>
        <w:numPr>
          <w:ilvl w:val="0"/>
          <w:numId w:val="23"/>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t>
      </w:r>
    </w:p>
    <w:p w14:paraId="6B190AD0" w14:textId="77777777" w:rsidR="00C13533" w:rsidRPr="00C13533" w:rsidRDefault="00C13533">
      <w:pPr>
        <w:numPr>
          <w:ilvl w:val="0"/>
          <w:numId w:val="23"/>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t>
      </w:r>
    </w:p>
    <w:p w14:paraId="3AC0ACF2" w14:textId="77777777" w:rsidR="00C13533" w:rsidRPr="00C13533" w:rsidRDefault="00C13533">
      <w:pPr>
        <w:numPr>
          <w:ilvl w:val="0"/>
          <w:numId w:val="21"/>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Strony zgodnie oświadczają, że obowiązki wymienione w ust. 1 mają charakter wolontarystyczny i bezpłatny.</w:t>
      </w:r>
    </w:p>
    <w:p w14:paraId="0CB7A299" w14:textId="77777777" w:rsidR="00C13533" w:rsidRPr="00C13533" w:rsidRDefault="00C13533">
      <w:pPr>
        <w:numPr>
          <w:ilvl w:val="0"/>
          <w:numId w:val="21"/>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lastRenderedPageBreak/>
        <w:t>Rozpoczęcie wykonania czynności, o których mowa w ust. 1, Strony ustalają na dzień ...................................................</w:t>
      </w:r>
    </w:p>
    <w:p w14:paraId="7BE58385"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2</w:t>
      </w:r>
    </w:p>
    <w:p w14:paraId="2EF39182" w14:textId="77777777" w:rsidR="00C13533" w:rsidRPr="00C13533" w:rsidRDefault="00C13533">
      <w:pPr>
        <w:numPr>
          <w:ilvl w:val="0"/>
          <w:numId w:val="22"/>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Wolontariusz zobowiązuje się do zachowania w tajemnicy wszelkich informacji w zakresie wykonywanych czynności.</w:t>
      </w:r>
    </w:p>
    <w:p w14:paraId="5121FC5F" w14:textId="70D36A45" w:rsidR="00C13533" w:rsidRPr="00C13533" w:rsidRDefault="00C13533">
      <w:pPr>
        <w:numPr>
          <w:ilvl w:val="0"/>
          <w:numId w:val="22"/>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Zleceniodawca oświadcza, że poinformował wolontariusza o zasadach bezpiecznego </w:t>
      </w:r>
      <w:r w:rsidR="004E71FA">
        <w:rPr>
          <w:rFonts w:ascii="Times New Roman" w:eastAsia="Times New Roman" w:hAnsi="Times New Roman" w:cs="Times New Roman"/>
          <w:sz w:val="24"/>
          <w:szCs w:val="24"/>
          <w:lang w:eastAsia="pl-PL"/>
        </w:rPr>
        <w:t xml:space="preserve">              </w:t>
      </w:r>
      <w:r w:rsidRPr="00C13533">
        <w:rPr>
          <w:rFonts w:ascii="Times New Roman" w:eastAsia="Times New Roman" w:hAnsi="Times New Roman" w:cs="Times New Roman"/>
          <w:sz w:val="24"/>
          <w:szCs w:val="24"/>
          <w:lang w:eastAsia="pl-PL"/>
        </w:rPr>
        <w:t>i higienicznego wykonywania świadczeń oraz takie warunki zapewnia.</w:t>
      </w:r>
    </w:p>
    <w:p w14:paraId="1FDBA1AE" w14:textId="77777777" w:rsidR="00C13533" w:rsidRPr="00C13533" w:rsidRDefault="00C13533">
      <w:pPr>
        <w:numPr>
          <w:ilvl w:val="0"/>
          <w:numId w:val="22"/>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Zleceniodawca zobowiązuje się do sprawdzenia Wolontariusza w Rejestrze Sprawców na Tle Seksualnym oraz w Centralnym Rejestrze Orzeczeń Dyscyplinarnych zgodnie z Polityką Ochrony Dzieci przed Krzywdzeniem w Przedszkolu Integracyjnym Nr 404 w Warszawie</w:t>
      </w:r>
    </w:p>
    <w:p w14:paraId="47D64988" w14:textId="77777777" w:rsidR="00C13533" w:rsidRPr="00C13533" w:rsidRDefault="00C13533">
      <w:pPr>
        <w:numPr>
          <w:ilvl w:val="0"/>
          <w:numId w:val="22"/>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Wolontariusz / przedstawiciel ustawowy wolontariusza</w:t>
      </w:r>
      <w:r w:rsidRPr="00C13533">
        <w:rPr>
          <w:rFonts w:ascii="Times New Roman" w:eastAsia="Times New Roman" w:hAnsi="Times New Roman" w:cs="Times New Roman"/>
          <w:sz w:val="24"/>
          <w:szCs w:val="24"/>
          <w:vertAlign w:val="superscript"/>
          <w:lang w:eastAsia="pl-PL"/>
        </w:rPr>
        <w:footnoteReference w:id="3"/>
      </w:r>
      <w:r w:rsidRPr="00C13533">
        <w:rPr>
          <w:rFonts w:ascii="Times New Roman" w:eastAsia="Times New Roman" w:hAnsi="Times New Roman" w:cs="Times New Roman"/>
          <w:sz w:val="24"/>
          <w:szCs w:val="24"/>
          <w:lang w:eastAsia="pl-PL"/>
        </w:rPr>
        <w:t xml:space="preserve"> zobowiązuje się do złożenia oświadczenia o niekaralności (załącznik 1 do niniejszej umowy) zgodnie z Polityką Ochrony Dzieci przed Krzywdzeniem w Przedszkolu Integracyjnym Nr 404 w Warszawie.</w:t>
      </w:r>
    </w:p>
    <w:p w14:paraId="02CFBE87"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3</w:t>
      </w:r>
    </w:p>
    <w:p w14:paraId="76CCE588" w14:textId="29242B23" w:rsidR="00C13533" w:rsidRPr="00C13533" w:rsidRDefault="00C13533">
      <w:pPr>
        <w:numPr>
          <w:ilvl w:val="0"/>
          <w:numId w:val="24"/>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Niniejsza umowa została zawarta na czas określony, na okres </w:t>
      </w:r>
      <w:r w:rsidR="00CA710F">
        <w:rPr>
          <w:rFonts w:ascii="Times New Roman" w:eastAsia="Times New Roman" w:hAnsi="Times New Roman" w:cs="Times New Roman"/>
          <w:sz w:val="24"/>
          <w:szCs w:val="24"/>
          <w:lang w:eastAsia="pl-PL"/>
        </w:rPr>
        <w:t xml:space="preserve">                                                           </w:t>
      </w:r>
      <w:r w:rsidRPr="00C13533">
        <w:rPr>
          <w:rFonts w:ascii="Times New Roman" w:eastAsia="Times New Roman" w:hAnsi="Times New Roman" w:cs="Times New Roman"/>
          <w:sz w:val="24"/>
          <w:szCs w:val="24"/>
          <w:lang w:eastAsia="pl-PL"/>
        </w:rPr>
        <w:t>od ……………….……………... do …………….……………….</w:t>
      </w:r>
    </w:p>
    <w:p w14:paraId="2D8E7DDB" w14:textId="77777777" w:rsidR="00C13533" w:rsidRPr="00C13533" w:rsidRDefault="00C13533">
      <w:pPr>
        <w:numPr>
          <w:ilvl w:val="0"/>
          <w:numId w:val="24"/>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Każda ze Stron ma możliwość wcześniejszego rozwiązania umowy za dwutygodniowym wypowiedzeniem.</w:t>
      </w:r>
    </w:p>
    <w:p w14:paraId="4E7F173F" w14:textId="77777777" w:rsidR="00C13533" w:rsidRPr="00C13533" w:rsidRDefault="00C13533">
      <w:pPr>
        <w:numPr>
          <w:ilvl w:val="0"/>
          <w:numId w:val="24"/>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Wszelkie zmiany niniejszej umowy będą dokonywane za zgodą obu Stron w formie pisemnej pod rygorem nieważności. </w:t>
      </w:r>
    </w:p>
    <w:p w14:paraId="7CAB99CF"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4</w:t>
      </w:r>
    </w:p>
    <w:p w14:paraId="5E3896CE" w14:textId="77777777" w:rsidR="00C13533" w:rsidRPr="00C13533" w:rsidRDefault="00C13533">
      <w:pPr>
        <w:numPr>
          <w:ilvl w:val="0"/>
          <w:numId w:val="25"/>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W sprawach nieuregulowanych niniejszą umową zastosowanie znajdują przepisy powszechnie obowiązującego prawa, w szczególności Kodeksu cywilnego </w:t>
      </w:r>
    </w:p>
    <w:p w14:paraId="3BFE395F" w14:textId="77777777" w:rsidR="00C13533" w:rsidRPr="00C13533" w:rsidRDefault="00C13533">
      <w:pPr>
        <w:numPr>
          <w:ilvl w:val="0"/>
          <w:numId w:val="25"/>
        </w:num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Umowę sporządzono w dwóch jednobrzmiących egzemplarzach, po jednym dla każdej ze Stron.</w:t>
      </w:r>
    </w:p>
    <w:p w14:paraId="22EBD7DE"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w:t>
      </w:r>
    </w:p>
    <w:p w14:paraId="4CC517C5"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402DBC47"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w:t>
      </w:r>
    </w:p>
    <w:p w14:paraId="359CD639"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i/>
          <w:iCs/>
          <w:sz w:val="24"/>
          <w:szCs w:val="24"/>
          <w:lang w:eastAsia="pl-PL"/>
        </w:rPr>
      </w:pPr>
      <w:r w:rsidRPr="00C13533">
        <w:rPr>
          <w:rFonts w:ascii="Times New Roman" w:eastAsia="Times New Roman" w:hAnsi="Times New Roman" w:cs="Times New Roman"/>
          <w:i/>
          <w:iCs/>
          <w:sz w:val="24"/>
          <w:szCs w:val="24"/>
          <w:lang w:eastAsia="pl-PL"/>
        </w:rPr>
        <w:t>(Zleceniodawca)</w:t>
      </w:r>
      <w:r w:rsidRPr="00C13533">
        <w:rPr>
          <w:rFonts w:ascii="Times New Roman" w:eastAsia="Times New Roman" w:hAnsi="Times New Roman" w:cs="Times New Roman"/>
          <w:i/>
          <w:iCs/>
          <w:sz w:val="24"/>
          <w:szCs w:val="24"/>
          <w:lang w:eastAsia="pl-PL"/>
        </w:rPr>
        <w:tab/>
      </w:r>
      <w:r w:rsidRPr="00C13533">
        <w:rPr>
          <w:rFonts w:ascii="Times New Roman" w:eastAsia="Times New Roman" w:hAnsi="Times New Roman" w:cs="Times New Roman"/>
          <w:i/>
          <w:iCs/>
          <w:sz w:val="24"/>
          <w:szCs w:val="24"/>
          <w:lang w:eastAsia="pl-PL"/>
        </w:rPr>
        <w:tab/>
      </w:r>
      <w:r w:rsidRPr="00C13533">
        <w:rPr>
          <w:rFonts w:ascii="Times New Roman" w:eastAsia="Times New Roman" w:hAnsi="Times New Roman" w:cs="Times New Roman"/>
          <w:i/>
          <w:iCs/>
          <w:sz w:val="24"/>
          <w:szCs w:val="24"/>
          <w:lang w:eastAsia="pl-PL"/>
        </w:rPr>
        <w:tab/>
      </w:r>
      <w:r w:rsidRPr="00C13533">
        <w:rPr>
          <w:rFonts w:ascii="Times New Roman" w:eastAsia="Times New Roman" w:hAnsi="Times New Roman" w:cs="Times New Roman"/>
          <w:i/>
          <w:iCs/>
          <w:sz w:val="24"/>
          <w:szCs w:val="24"/>
          <w:lang w:eastAsia="pl-PL"/>
        </w:rPr>
        <w:tab/>
      </w:r>
      <w:r w:rsidRPr="00C13533">
        <w:rPr>
          <w:rFonts w:ascii="Times New Roman" w:eastAsia="Times New Roman" w:hAnsi="Times New Roman" w:cs="Times New Roman"/>
          <w:i/>
          <w:iCs/>
          <w:sz w:val="24"/>
          <w:szCs w:val="24"/>
          <w:lang w:eastAsia="pl-PL"/>
        </w:rPr>
        <w:tab/>
      </w:r>
      <w:r w:rsidRPr="00C13533">
        <w:rPr>
          <w:rFonts w:ascii="Times New Roman" w:eastAsia="Times New Roman" w:hAnsi="Times New Roman" w:cs="Times New Roman"/>
          <w:i/>
          <w:iCs/>
          <w:sz w:val="24"/>
          <w:szCs w:val="24"/>
          <w:lang w:eastAsia="pl-PL"/>
        </w:rPr>
        <w:tab/>
      </w:r>
      <w:r w:rsidRPr="00C13533">
        <w:rPr>
          <w:rFonts w:ascii="Times New Roman" w:eastAsia="Times New Roman" w:hAnsi="Times New Roman" w:cs="Times New Roman"/>
          <w:i/>
          <w:iCs/>
          <w:sz w:val="24"/>
          <w:szCs w:val="24"/>
          <w:lang w:eastAsia="pl-PL"/>
        </w:rPr>
        <w:tab/>
        <w:t>(Wolontariusz)</w:t>
      </w:r>
    </w:p>
    <w:p w14:paraId="5CD307CC"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26DEF4B4"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i/>
          <w:iCs/>
          <w:sz w:val="24"/>
          <w:szCs w:val="24"/>
          <w:lang w:eastAsia="pl-PL"/>
        </w:rPr>
      </w:pPr>
    </w:p>
    <w:p w14:paraId="525E5DD4"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i/>
          <w:iCs/>
          <w:sz w:val="24"/>
          <w:szCs w:val="24"/>
          <w:lang w:eastAsia="pl-PL"/>
        </w:rPr>
      </w:pPr>
    </w:p>
    <w:p w14:paraId="09426FF3"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i/>
          <w:iCs/>
          <w:sz w:val="24"/>
          <w:szCs w:val="24"/>
          <w:lang w:eastAsia="pl-PL"/>
        </w:rPr>
      </w:pPr>
      <w:r w:rsidRPr="00C13533">
        <w:rPr>
          <w:rFonts w:ascii="Times New Roman" w:eastAsia="Times New Roman" w:hAnsi="Times New Roman" w:cs="Times New Roman"/>
          <w:i/>
          <w:iCs/>
          <w:sz w:val="24"/>
          <w:szCs w:val="24"/>
          <w:lang w:eastAsia="pl-PL"/>
        </w:rPr>
        <w:lastRenderedPageBreak/>
        <w:t>Załącznik nr 5</w:t>
      </w:r>
    </w:p>
    <w:p w14:paraId="54CD8043" w14:textId="77777777" w:rsidR="00C13533" w:rsidRPr="00C13533" w:rsidRDefault="00C13533" w:rsidP="00C13533">
      <w:pPr>
        <w:spacing w:beforeAutospacing="1" w:after="100" w:afterAutospacing="1" w:line="240" w:lineRule="auto"/>
        <w:jc w:val="right"/>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dn………………</w:t>
      </w:r>
    </w:p>
    <w:p w14:paraId="6ABE7303"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b/>
          <w:bCs/>
          <w:sz w:val="24"/>
          <w:szCs w:val="24"/>
          <w:lang w:eastAsia="pl-PL"/>
        </w:rPr>
      </w:pPr>
    </w:p>
    <w:p w14:paraId="274F30C7"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b/>
          <w:bCs/>
          <w:sz w:val="24"/>
          <w:szCs w:val="24"/>
          <w:lang w:eastAsia="pl-PL"/>
        </w:rPr>
      </w:pPr>
      <w:r w:rsidRPr="00C13533">
        <w:rPr>
          <w:rFonts w:ascii="Times New Roman" w:eastAsia="Times New Roman" w:hAnsi="Times New Roman" w:cs="Times New Roman"/>
          <w:b/>
          <w:bCs/>
          <w:sz w:val="24"/>
          <w:szCs w:val="24"/>
          <w:lang w:eastAsia="pl-PL"/>
        </w:rPr>
        <w:t>OŚWIADCZENIE O NIEKARALNOŚCI</w:t>
      </w:r>
    </w:p>
    <w:p w14:paraId="240F1158"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b/>
          <w:bCs/>
          <w:sz w:val="24"/>
          <w:szCs w:val="24"/>
          <w:lang w:eastAsia="pl-PL"/>
        </w:rPr>
      </w:pPr>
    </w:p>
    <w:p w14:paraId="711928A5"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Ja, ………………………………………..……………………………………………………   </w:t>
      </w:r>
    </w:p>
    <w:p w14:paraId="6D392D50"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nr PESEL…………………………………………………….…...,                                        </w:t>
      </w:r>
    </w:p>
    <w:p w14:paraId="458C3B24"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nr DOWODU OSOBISTEGO……………………………………………..</w:t>
      </w:r>
    </w:p>
    <w:p w14:paraId="2FC5AF44"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oświadczam, że nie byłam/em prawomocnie skazana/y za czyny zabronione odpowiadające przestępstwom określonym w rozdziale XIX (</w:t>
      </w:r>
      <w:r w:rsidRPr="00C13533">
        <w:rPr>
          <w:rFonts w:ascii="Times New Roman" w:eastAsia="Times New Roman" w:hAnsi="Times New Roman" w:cs="Times New Roman"/>
          <w:i/>
          <w:iCs/>
          <w:sz w:val="24"/>
          <w:szCs w:val="24"/>
          <w:lang w:eastAsia="pl-PL"/>
        </w:rPr>
        <w:t>Przestępstwa przeciwko zdrowiu i życiu</w:t>
      </w:r>
      <w:r w:rsidRPr="00C13533">
        <w:rPr>
          <w:rFonts w:ascii="Times New Roman" w:eastAsia="Times New Roman" w:hAnsi="Times New Roman" w:cs="Times New Roman"/>
          <w:sz w:val="24"/>
          <w:szCs w:val="24"/>
          <w:lang w:eastAsia="pl-PL"/>
        </w:rPr>
        <w:t xml:space="preserve">) i XXV ( </w:t>
      </w:r>
      <w:r w:rsidRPr="00C13533">
        <w:rPr>
          <w:rFonts w:ascii="Times New Roman" w:eastAsia="Times New Roman" w:hAnsi="Times New Roman" w:cs="Times New Roman"/>
          <w:i/>
          <w:iCs/>
          <w:sz w:val="24"/>
          <w:szCs w:val="24"/>
          <w:lang w:eastAsia="pl-PL"/>
        </w:rPr>
        <w:t>Przestępstwa przeciwko wolności seksualnej i obyczajności)</w:t>
      </w:r>
      <w:r w:rsidRPr="00C13533">
        <w:rPr>
          <w:rFonts w:ascii="Times New Roman" w:eastAsia="Times New Roman" w:hAnsi="Times New Roman" w:cs="Times New Roman"/>
          <w:sz w:val="24"/>
          <w:szCs w:val="24"/>
          <w:lang w:eastAsia="pl-PL"/>
        </w:rPr>
        <w:t xml:space="preserve"> kodeksu Karnego, w art. 189a (</w:t>
      </w:r>
      <w:r w:rsidRPr="00C13533">
        <w:rPr>
          <w:rFonts w:ascii="Times New Roman" w:eastAsia="Times New Roman" w:hAnsi="Times New Roman" w:cs="Times New Roman"/>
          <w:i/>
          <w:iCs/>
          <w:sz w:val="24"/>
          <w:szCs w:val="24"/>
          <w:lang w:eastAsia="pl-PL"/>
        </w:rPr>
        <w:t xml:space="preserve">Handel ludźmi) </w:t>
      </w:r>
      <w:r w:rsidRPr="00C13533">
        <w:rPr>
          <w:rFonts w:ascii="Times New Roman" w:eastAsia="Times New Roman" w:hAnsi="Times New Roman" w:cs="Times New Roman"/>
          <w:sz w:val="24"/>
          <w:szCs w:val="24"/>
          <w:lang w:eastAsia="pl-PL"/>
        </w:rPr>
        <w:t>i art. 207 (</w:t>
      </w:r>
      <w:r w:rsidRPr="00C13533">
        <w:rPr>
          <w:rFonts w:ascii="Times New Roman" w:eastAsia="Times New Roman" w:hAnsi="Times New Roman" w:cs="Times New Roman"/>
          <w:i/>
          <w:iCs/>
          <w:sz w:val="24"/>
          <w:szCs w:val="24"/>
          <w:lang w:eastAsia="pl-PL"/>
        </w:rPr>
        <w:t>Znęcanie się)</w:t>
      </w:r>
      <w:r w:rsidRPr="00C13533">
        <w:rPr>
          <w:rFonts w:ascii="Times New Roman" w:eastAsia="Times New Roman" w:hAnsi="Times New Roman" w:cs="Times New Roman"/>
          <w:sz w:val="24"/>
          <w:szCs w:val="24"/>
          <w:lang w:eastAsia="pl-PL"/>
        </w:rPr>
        <w:t xml:space="preserve"> Kodeksu Karnego oraz ustawie z dnia 29 lipca 2005r. o przeciwdziałaniu narkomanii (Dz. U. z 2023r. poz. 1939 ze zm.), oraz nie wydano wobec mnie innego orzeczenia, w którym stwierdzono, iż dopuściłam/ -em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opieką nad nimi.</w:t>
      </w:r>
    </w:p>
    <w:p w14:paraId="4DE19FB7"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Ponadto oświadczam, że zapoznałam/-em się z </w:t>
      </w:r>
      <w:r w:rsidRPr="00C13533">
        <w:rPr>
          <w:rFonts w:ascii="Times New Roman" w:eastAsia="Times New Roman" w:hAnsi="Times New Roman" w:cs="Times New Roman"/>
          <w:b/>
          <w:sz w:val="24"/>
          <w:szCs w:val="24"/>
          <w:lang w:eastAsia="pl-PL"/>
        </w:rPr>
        <w:t>Polityką Ochrony Dzieci przed krzywdzeniem w Przedszkolu Integracyjnym Nr 404 w Warszawie</w:t>
      </w:r>
      <w:r w:rsidRPr="00C13533">
        <w:rPr>
          <w:rFonts w:ascii="Times New Roman" w:eastAsia="Times New Roman" w:hAnsi="Times New Roman" w:cs="Times New Roman"/>
          <w:sz w:val="24"/>
          <w:szCs w:val="24"/>
          <w:lang w:eastAsia="pl-PL"/>
        </w:rPr>
        <w:t xml:space="preserve"> i zobowiązuję się do jej przestrzegania.</w:t>
      </w:r>
    </w:p>
    <w:p w14:paraId="63B90B6A"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4CF7DCD7"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b/>
          <w:sz w:val="24"/>
          <w:szCs w:val="24"/>
          <w:lang w:eastAsia="pl-PL"/>
        </w:rPr>
      </w:pPr>
    </w:p>
    <w:p w14:paraId="5BDFFD32" w14:textId="77777777" w:rsidR="00C13533" w:rsidRPr="00C13533" w:rsidRDefault="00C13533" w:rsidP="00C13533">
      <w:pPr>
        <w:spacing w:beforeAutospacing="1" w:after="100" w:afterAutospacing="1" w:line="240" w:lineRule="auto"/>
        <w:jc w:val="right"/>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w:t>
      </w:r>
    </w:p>
    <w:p w14:paraId="3B013FE1" w14:textId="77777777" w:rsidR="00C13533" w:rsidRPr="00C13533" w:rsidRDefault="00C13533" w:rsidP="00C13533">
      <w:pPr>
        <w:spacing w:beforeAutospacing="1" w:after="100" w:afterAutospacing="1" w:line="240" w:lineRule="auto"/>
        <w:jc w:val="center"/>
        <w:rPr>
          <w:rFonts w:ascii="Times New Roman" w:eastAsia="Times New Roman" w:hAnsi="Times New Roman" w:cs="Times New Roman"/>
          <w:sz w:val="24"/>
          <w:szCs w:val="24"/>
          <w:lang w:eastAsia="pl-PL"/>
        </w:rPr>
      </w:pPr>
      <w:r w:rsidRPr="00C13533">
        <w:rPr>
          <w:rFonts w:ascii="Times New Roman" w:eastAsia="Times New Roman" w:hAnsi="Times New Roman" w:cs="Times New Roman"/>
          <w:sz w:val="24"/>
          <w:szCs w:val="24"/>
          <w:lang w:eastAsia="pl-PL"/>
        </w:rPr>
        <w:t xml:space="preserve">                                                                      podpis</w:t>
      </w:r>
    </w:p>
    <w:p w14:paraId="39FC76FA" w14:textId="77777777" w:rsidR="00C13533" w:rsidRPr="00C13533" w:rsidRDefault="00C13533" w:rsidP="00C13533">
      <w:pPr>
        <w:spacing w:beforeAutospacing="1" w:after="100" w:afterAutospacing="1" w:line="240" w:lineRule="auto"/>
        <w:jc w:val="both"/>
        <w:rPr>
          <w:rFonts w:ascii="Times New Roman" w:eastAsia="Times New Roman" w:hAnsi="Times New Roman" w:cs="Times New Roman"/>
          <w:sz w:val="24"/>
          <w:szCs w:val="24"/>
          <w:lang w:eastAsia="pl-PL"/>
        </w:rPr>
      </w:pPr>
    </w:p>
    <w:p w14:paraId="7E367F9A" w14:textId="77777777" w:rsidR="00AB3B1C" w:rsidRDefault="00AB3B1C" w:rsidP="00AB3B1C">
      <w:pPr>
        <w:jc w:val="both"/>
        <w:rPr>
          <w:rFonts w:ascii="Times New Roman" w:eastAsia="Times New Roman" w:hAnsi="Times New Roman" w:cs="Times New Roman"/>
          <w:sz w:val="24"/>
          <w:szCs w:val="24"/>
          <w:lang w:eastAsia="pl-PL"/>
        </w:rPr>
      </w:pPr>
    </w:p>
    <w:p w14:paraId="3DBAC2FE" w14:textId="77777777" w:rsidR="00EB4874" w:rsidRDefault="00EB4874" w:rsidP="00AB3B1C">
      <w:pPr>
        <w:jc w:val="both"/>
        <w:rPr>
          <w:rFonts w:ascii="Times New Roman" w:eastAsia="Times New Roman" w:hAnsi="Times New Roman" w:cs="Times New Roman"/>
          <w:sz w:val="24"/>
          <w:szCs w:val="24"/>
          <w:lang w:eastAsia="pl-PL"/>
        </w:rPr>
      </w:pPr>
    </w:p>
    <w:p w14:paraId="1EB0462C" w14:textId="77777777" w:rsidR="00EB4874" w:rsidRDefault="00EB4874" w:rsidP="00AB3B1C">
      <w:pPr>
        <w:jc w:val="both"/>
        <w:rPr>
          <w:rFonts w:ascii="Times New Roman" w:eastAsia="Times New Roman" w:hAnsi="Times New Roman" w:cs="Times New Roman"/>
          <w:sz w:val="24"/>
          <w:szCs w:val="24"/>
          <w:lang w:eastAsia="pl-PL"/>
        </w:rPr>
      </w:pPr>
    </w:p>
    <w:p w14:paraId="45630983" w14:textId="77777777" w:rsidR="00EB4874" w:rsidRDefault="00EB4874" w:rsidP="00AB3B1C">
      <w:pPr>
        <w:jc w:val="both"/>
        <w:rPr>
          <w:rFonts w:ascii="Times New Roman" w:eastAsia="Times New Roman" w:hAnsi="Times New Roman" w:cs="Times New Roman"/>
          <w:sz w:val="24"/>
          <w:szCs w:val="24"/>
          <w:lang w:eastAsia="pl-PL"/>
        </w:rPr>
      </w:pPr>
    </w:p>
    <w:p w14:paraId="17930DA3" w14:textId="117A7E3C" w:rsidR="00EB4874" w:rsidRDefault="00EB4874" w:rsidP="00AB3B1C">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6</w:t>
      </w:r>
    </w:p>
    <w:p w14:paraId="58DAB223" w14:textId="77777777" w:rsidR="00B35DD7" w:rsidRPr="00B35DD7" w:rsidRDefault="00B35DD7" w:rsidP="00CA710F">
      <w:pPr>
        <w:widowControl w:val="0"/>
        <w:suppressAutoHyphens/>
        <w:autoSpaceDN w:val="0"/>
        <w:spacing w:before="0" w:after="0" w:line="240" w:lineRule="auto"/>
        <w:jc w:val="center"/>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b/>
          <w:bCs/>
          <w:kern w:val="3"/>
          <w:sz w:val="24"/>
          <w:szCs w:val="24"/>
          <w:lang w:eastAsia="zh-CN" w:bidi="hi-IN"/>
        </w:rPr>
        <w:t>Procedury interwencji</w:t>
      </w:r>
    </w:p>
    <w:p w14:paraId="58F0DC2E" w14:textId="77777777" w:rsidR="00B35DD7" w:rsidRPr="00B35DD7" w:rsidRDefault="00B35DD7" w:rsidP="00B35DD7">
      <w:pPr>
        <w:widowControl w:val="0"/>
        <w:suppressAutoHyphens/>
        <w:autoSpaceDN w:val="0"/>
        <w:spacing w:before="0" w:after="0" w:line="240" w:lineRule="auto"/>
        <w:textAlignment w:val="baseline"/>
        <w:rPr>
          <w:rFonts w:ascii="Times New Roman" w:eastAsia="NSimSun" w:hAnsi="Times New Roman" w:cs="Lucida Sans"/>
          <w:b/>
          <w:bCs/>
          <w:kern w:val="3"/>
          <w:sz w:val="24"/>
          <w:szCs w:val="24"/>
          <w:lang w:eastAsia="zh-CN" w:bidi="hi-IN"/>
        </w:rPr>
      </w:pPr>
    </w:p>
    <w:p w14:paraId="2B3BA708" w14:textId="71A569B8" w:rsidR="00B35DD7" w:rsidRDefault="00B35DD7" w:rsidP="00B35DD7">
      <w:pPr>
        <w:widowControl w:val="0"/>
        <w:suppressAutoHyphens/>
        <w:autoSpaceDN w:val="0"/>
        <w:spacing w:before="0" w:after="0" w:line="240" w:lineRule="auto"/>
        <w:ind w:firstLine="340"/>
        <w:jc w:val="both"/>
        <w:textAlignment w:val="baseline"/>
        <w:rPr>
          <w:rFonts w:ascii="Times New Roman" w:eastAsia="NSimSun" w:hAnsi="Times New Roman" w:cs="Lucida Sans"/>
          <w:b/>
          <w:bCs/>
          <w:kern w:val="3"/>
          <w:sz w:val="24"/>
          <w:szCs w:val="24"/>
          <w:lang w:eastAsia="zh-CN" w:bidi="hi-IN"/>
        </w:rPr>
      </w:pPr>
      <w:r w:rsidRPr="00B35DD7">
        <w:rPr>
          <w:rFonts w:ascii="Times New Roman" w:eastAsia="NSimSun" w:hAnsi="Times New Roman" w:cs="Lucida Sans"/>
          <w:b/>
          <w:bCs/>
          <w:kern w:val="3"/>
          <w:sz w:val="24"/>
          <w:szCs w:val="24"/>
          <w:lang w:eastAsia="zh-CN" w:bidi="hi-IN"/>
        </w:rPr>
        <w:t>Procedura interwencji w przypadku podejrzenia krzywdzenia dziecka przez osobę ze środowiska rodzinnego</w:t>
      </w:r>
      <w:r>
        <w:rPr>
          <w:rFonts w:ascii="Times New Roman" w:eastAsia="NSimSun" w:hAnsi="Times New Roman" w:cs="Lucida Sans"/>
          <w:b/>
          <w:bCs/>
          <w:kern w:val="3"/>
          <w:sz w:val="24"/>
          <w:szCs w:val="24"/>
          <w:lang w:eastAsia="zh-CN" w:bidi="hi-IN"/>
        </w:rPr>
        <w:t>:</w:t>
      </w:r>
    </w:p>
    <w:p w14:paraId="2F2AB44C" w14:textId="77777777" w:rsidR="00B35DD7" w:rsidRPr="00B35DD7" w:rsidRDefault="00B35DD7" w:rsidP="00B35DD7">
      <w:pPr>
        <w:widowControl w:val="0"/>
        <w:suppressAutoHyphens/>
        <w:autoSpaceDN w:val="0"/>
        <w:spacing w:before="0" w:after="0" w:line="240" w:lineRule="auto"/>
        <w:ind w:firstLine="340"/>
        <w:jc w:val="both"/>
        <w:textAlignment w:val="baseline"/>
        <w:rPr>
          <w:rFonts w:ascii="Liberation Serif" w:eastAsia="NSimSun" w:hAnsi="Liberation Serif" w:cs="Lucida Sans" w:hint="eastAsia"/>
          <w:kern w:val="3"/>
          <w:sz w:val="24"/>
          <w:szCs w:val="24"/>
          <w:lang w:eastAsia="zh-CN" w:bidi="hi-IN"/>
        </w:rPr>
      </w:pPr>
    </w:p>
    <w:p w14:paraId="2A839AF9" w14:textId="440FE03A" w:rsidR="00B35DD7" w:rsidRPr="00B35DD7" w:rsidRDefault="00B35DD7" w:rsidP="00B35DD7">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Poprzez krzywdzenie dziecka w rodzinie należy rozumieć:</w:t>
      </w:r>
    </w:p>
    <w:p w14:paraId="15DD1DB9" w14:textId="77777777" w:rsidR="00B35DD7" w:rsidRPr="00B35DD7" w:rsidRDefault="00B35DD7" w:rsidP="00B35DD7">
      <w:pPr>
        <w:pStyle w:val="Akapitzlist"/>
        <w:widowControl w:val="0"/>
        <w:numPr>
          <w:ilvl w:val="0"/>
          <w:numId w:val="5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przemoc fizyczną/psychiczną wobec dziecka lub gdy dziecko jest świadkiem przemocy w rodzinie;</w:t>
      </w:r>
    </w:p>
    <w:p w14:paraId="5EC9FED3" w14:textId="77777777" w:rsidR="00B35DD7" w:rsidRPr="00B35DD7" w:rsidRDefault="00B35DD7" w:rsidP="00B35DD7">
      <w:pPr>
        <w:pStyle w:val="Akapitzlist"/>
        <w:widowControl w:val="0"/>
        <w:numPr>
          <w:ilvl w:val="0"/>
          <w:numId w:val="5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zagrożenie dobra dziecka np. zaniedbywanie fizyczne, psychiczne, niezaspokajanie podstawowych potrzeb dziecka, konflikty okołorozwodowe zagrażające dobru dziecka, rodzic/opiekun nadużywający substancji zmieniających świadomość;</w:t>
      </w:r>
    </w:p>
    <w:p w14:paraId="0641BC79" w14:textId="77777777" w:rsidR="00B35DD7" w:rsidRPr="00B35DD7" w:rsidRDefault="00B35DD7" w:rsidP="00B35DD7">
      <w:pPr>
        <w:pStyle w:val="Akapitzlist"/>
        <w:widowControl w:val="0"/>
        <w:numPr>
          <w:ilvl w:val="0"/>
          <w:numId w:val="5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podejrzenie przemocy z uszczerbkiem na zdrowiu dziecka, wykorzystania seksualnego, lub zagrożenia życia dziecka</w:t>
      </w:r>
    </w:p>
    <w:p w14:paraId="22E81CF0" w14:textId="77777777" w:rsidR="00B35DD7" w:rsidRPr="00B35DD7" w:rsidRDefault="00B35DD7" w:rsidP="00B35DD7">
      <w:pPr>
        <w:pStyle w:val="Akapitzlist"/>
        <w:widowControl w:val="0"/>
        <w:numPr>
          <w:ilvl w:val="0"/>
          <w:numId w:val="5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 xml:space="preserve">podejrzenie o popełnienie innego rodzaju przestępstwa  </w:t>
      </w:r>
    </w:p>
    <w:p w14:paraId="3DAAF8C2" w14:textId="77777777" w:rsidR="00B35DD7" w:rsidRPr="00B35DD7" w:rsidRDefault="00B35DD7" w:rsidP="00B35DD7">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315EE96" w14:textId="372219E8" w:rsidR="00B35DD7" w:rsidRPr="00B35DD7" w:rsidRDefault="00B35DD7" w:rsidP="00B35DD7">
      <w:pPr>
        <w:widowControl w:val="0"/>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u w:val="single"/>
          <w:lang w:eastAsia="zh-CN" w:bidi="hi-IN"/>
        </w:rPr>
        <w:t>Procedura w przypadku przemocy fizycznej/psychicznej wobec dziecka lub gdy dziecko jest świadkiem przemocy w rodzinie obejmuje</w:t>
      </w:r>
      <w:r w:rsidRPr="00B35DD7">
        <w:rPr>
          <w:rFonts w:ascii="Times New Roman" w:eastAsia="NSimSun" w:hAnsi="Times New Roman" w:cs="Lucida Sans"/>
          <w:kern w:val="3"/>
          <w:sz w:val="24"/>
          <w:szCs w:val="24"/>
          <w:lang w:eastAsia="zh-CN" w:bidi="hi-IN"/>
        </w:rPr>
        <w:t>:</w:t>
      </w:r>
    </w:p>
    <w:p w14:paraId="5B6ECE9A" w14:textId="77777777" w:rsidR="00B35DD7" w:rsidRPr="00B35DD7" w:rsidRDefault="00B35DD7" w:rsidP="00B35DD7">
      <w:pPr>
        <w:widowControl w:val="0"/>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p w14:paraId="44F8C92E" w14:textId="2A22DABB" w:rsidR="00B35DD7" w:rsidRPr="00B35DD7" w:rsidRDefault="00B35DD7" w:rsidP="00984A5C">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i/>
          <w:kern w:val="3"/>
          <w:sz w:val="24"/>
          <w:szCs w:val="24"/>
          <w:lang w:eastAsia="zh-CN" w:bidi="hi-IN"/>
        </w:rPr>
        <w:t>Działania wewnętrzne</w:t>
      </w:r>
      <w:r>
        <w:rPr>
          <w:rFonts w:ascii="Times New Roman" w:eastAsia="NSimSun" w:hAnsi="Times New Roman" w:cs="Lucida Sans"/>
          <w:i/>
          <w:kern w:val="3"/>
          <w:sz w:val="24"/>
          <w:szCs w:val="24"/>
          <w:lang w:eastAsia="zh-CN" w:bidi="hi-IN"/>
        </w:rPr>
        <w:t>:</w:t>
      </w:r>
    </w:p>
    <w:p w14:paraId="174ABE62" w14:textId="5FE5CFCF" w:rsidR="00B35DD7" w:rsidRPr="00B35DD7" w:rsidRDefault="00B35DD7" w:rsidP="00B35DD7">
      <w:pPr>
        <w:pStyle w:val="Akapitzlist"/>
        <w:widowControl w:val="0"/>
        <w:numPr>
          <w:ilvl w:val="0"/>
          <w:numId w:val="51"/>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Poinformowanie dyrektora i/lub osoby monitorującej stosowanie Polityki ochrony dzieci (koordynatora) przez pracownika, który otrzymał informację lub zauważył symptomy świadczące o możliwości stosowania przemocy fizycznej/psychicznej wobec dziecka lub informację, że dziecko jest świadkiem przemocy w rodzinie,</w:t>
      </w:r>
    </w:p>
    <w:p w14:paraId="297672D2" w14:textId="0C28EC83" w:rsidR="00B35DD7" w:rsidRPr="00B35DD7" w:rsidRDefault="00B35DD7" w:rsidP="00B35DD7">
      <w:pPr>
        <w:pStyle w:val="Akapitzlist"/>
        <w:widowControl w:val="0"/>
        <w:numPr>
          <w:ilvl w:val="0"/>
          <w:numId w:val="51"/>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Sporządzenie notatki służbowej i dostarczenie jej do dyrektora przedszkola,</w:t>
      </w:r>
    </w:p>
    <w:p w14:paraId="401FA520" w14:textId="4DC7115E" w:rsidR="00B35DD7" w:rsidRPr="00B35DD7" w:rsidRDefault="00B35DD7" w:rsidP="00B35DD7">
      <w:pPr>
        <w:pStyle w:val="Akapitzlist"/>
        <w:widowControl w:val="0"/>
        <w:numPr>
          <w:ilvl w:val="0"/>
          <w:numId w:val="51"/>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Rozmowa dyrektora, nauczyciela wychowawcy, nauczyciela współorganizującego i/lub psychologa z rodzicami dziecka krzywdzonego,</w:t>
      </w:r>
    </w:p>
    <w:p w14:paraId="190E975E" w14:textId="30FD8959" w:rsidR="00B35DD7" w:rsidRPr="00B35DD7" w:rsidRDefault="00B35DD7" w:rsidP="00B35DD7">
      <w:pPr>
        <w:pStyle w:val="Akapitzlist"/>
        <w:widowControl w:val="0"/>
        <w:numPr>
          <w:ilvl w:val="0"/>
          <w:numId w:val="51"/>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Ewentualna rozmowa z dzieckiem przeprowadzona przez psychologa lub nauczyciela wychowawcę w obecności psychologa (jeśli jest taka możliwość)</w:t>
      </w:r>
    </w:p>
    <w:p w14:paraId="5FD1A359" w14:textId="2BE41F9B" w:rsidR="00B35DD7" w:rsidRPr="00B35DD7" w:rsidRDefault="00B35DD7" w:rsidP="00B35DD7">
      <w:pPr>
        <w:pStyle w:val="Akapitzlist"/>
        <w:widowControl w:val="0"/>
        <w:numPr>
          <w:ilvl w:val="0"/>
          <w:numId w:val="51"/>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Ustalenie planu pomocy dziecku,</w:t>
      </w:r>
    </w:p>
    <w:p w14:paraId="08748200" w14:textId="7CEC7143" w:rsidR="00B35DD7" w:rsidRPr="00B35DD7" w:rsidRDefault="00B35DD7" w:rsidP="00B35DD7">
      <w:pPr>
        <w:pStyle w:val="Akapitzlist"/>
        <w:widowControl w:val="0"/>
        <w:numPr>
          <w:ilvl w:val="0"/>
          <w:numId w:val="51"/>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Wypełnienie Karty interwencji (Załącznik nr 5)</w:t>
      </w:r>
    </w:p>
    <w:p w14:paraId="4B35976D" w14:textId="2D7B5D7E" w:rsidR="00B35DD7" w:rsidRPr="00984A5C" w:rsidRDefault="00B35DD7" w:rsidP="00B35DD7">
      <w:pPr>
        <w:pStyle w:val="Akapitzlist"/>
        <w:widowControl w:val="0"/>
        <w:numPr>
          <w:ilvl w:val="0"/>
          <w:numId w:val="51"/>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 xml:space="preserve">Rozpoczęcie </w:t>
      </w:r>
      <w:r w:rsidRPr="00B35DD7">
        <w:rPr>
          <w:rFonts w:ascii="Times New Roman" w:eastAsia="NSimSun" w:hAnsi="Times New Roman" w:cs="Lucida Sans"/>
          <w:iCs/>
          <w:kern w:val="3"/>
          <w:sz w:val="24"/>
          <w:szCs w:val="24"/>
          <w:lang w:eastAsia="zh-CN" w:bidi="hi-IN"/>
        </w:rPr>
        <w:t>etapu zewnętrzneg</w:t>
      </w:r>
      <w:r w:rsidR="00B20C45">
        <w:rPr>
          <w:rFonts w:ascii="Times New Roman" w:eastAsia="NSimSun" w:hAnsi="Times New Roman" w:cs="Lucida Sans"/>
          <w:kern w:val="3"/>
          <w:sz w:val="24"/>
          <w:szCs w:val="24"/>
          <w:lang w:eastAsia="zh-CN" w:bidi="hi-IN"/>
        </w:rPr>
        <w:t>o.</w:t>
      </w:r>
    </w:p>
    <w:p w14:paraId="7CF1DFDF" w14:textId="77777777" w:rsidR="00984A5C" w:rsidRPr="00B35DD7" w:rsidRDefault="00984A5C" w:rsidP="00984A5C">
      <w:pPr>
        <w:pStyle w:val="Akapitzlist"/>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p>
    <w:p w14:paraId="78ABE65B" w14:textId="4D96A67A" w:rsidR="00B35DD7" w:rsidRPr="00984A5C" w:rsidRDefault="00B35DD7" w:rsidP="00984A5C">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984A5C">
        <w:rPr>
          <w:rFonts w:ascii="Times New Roman" w:eastAsia="NSimSun" w:hAnsi="Times New Roman" w:cs="Lucida Sans"/>
          <w:i/>
          <w:iCs/>
          <w:kern w:val="3"/>
          <w:sz w:val="24"/>
          <w:szCs w:val="24"/>
          <w:lang w:eastAsia="zh-CN" w:bidi="hi-IN"/>
        </w:rPr>
        <w:t>Działania zewnętrzne</w:t>
      </w:r>
      <w:r w:rsidRPr="00984A5C">
        <w:rPr>
          <w:rFonts w:ascii="Times New Roman" w:eastAsia="NSimSun" w:hAnsi="Times New Roman" w:cs="Lucida Sans"/>
          <w:kern w:val="3"/>
          <w:sz w:val="24"/>
          <w:szCs w:val="24"/>
          <w:lang w:eastAsia="zh-CN" w:bidi="hi-IN"/>
        </w:rPr>
        <w:t>:</w:t>
      </w:r>
    </w:p>
    <w:p w14:paraId="75B11F46" w14:textId="6377A9BA" w:rsidR="00B35DD7" w:rsidRPr="00B35DD7" w:rsidRDefault="00B35DD7" w:rsidP="00B35DD7">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Pr>
          <w:rFonts w:ascii="Times New Roman" w:eastAsia="NSimSun" w:hAnsi="Times New Roman" w:cs="Lucida Sans"/>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7a.</w:t>
      </w:r>
      <w:r w:rsidR="00E17B2E">
        <w:rPr>
          <w:rFonts w:ascii="Times New Roman" w:eastAsia="NSimSun" w:hAnsi="Times New Roman" w:cs="Lucida Sans"/>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 xml:space="preserve">Uruchomienie procedury „Niebieskiej karty” - wypełnienie formularza NK-A i wysłanie </w:t>
      </w:r>
      <w:r>
        <w:rPr>
          <w:rFonts w:ascii="Times New Roman" w:eastAsia="NSimSun" w:hAnsi="Times New Roman" w:cs="Lucida Sans"/>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go do przewodniczącego zespołu interdyscyplinarnego;</w:t>
      </w:r>
    </w:p>
    <w:p w14:paraId="3D4F4BAB" w14:textId="00B73DF5" w:rsidR="00B35DD7" w:rsidRPr="00B35DD7" w:rsidRDefault="00B35DD7" w:rsidP="00B35DD7">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Pr>
          <w:rFonts w:ascii="Times New Roman" w:eastAsia="NSimSun" w:hAnsi="Times New Roman" w:cs="Lucida Sans"/>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7b.</w:t>
      </w:r>
      <w:r w:rsidR="00E17B2E">
        <w:rPr>
          <w:rFonts w:ascii="Times New Roman" w:eastAsia="NSimSun" w:hAnsi="Times New Roman" w:cs="Lucida Sans"/>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Złożenie wniosku do sądu rodzinnego o wgląd w sytuację dziecka</w:t>
      </w:r>
    </w:p>
    <w:p w14:paraId="2616A302" w14:textId="77777777" w:rsidR="00B35DD7" w:rsidRPr="00B35DD7" w:rsidRDefault="00B35DD7" w:rsidP="00B35DD7">
      <w:pPr>
        <w:widowControl w:val="0"/>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p w14:paraId="4D784CEE" w14:textId="10D09D60" w:rsidR="00B35DD7" w:rsidRDefault="00B35DD7" w:rsidP="00E17B2E">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u w:val="single"/>
          <w:lang w:eastAsia="zh-CN" w:bidi="hi-IN"/>
        </w:rPr>
      </w:pPr>
      <w:r w:rsidRPr="00B35DD7">
        <w:rPr>
          <w:rFonts w:ascii="Times New Roman" w:eastAsia="NSimSun" w:hAnsi="Times New Roman" w:cs="Lucida Sans"/>
          <w:kern w:val="3"/>
          <w:sz w:val="24"/>
          <w:szCs w:val="24"/>
          <w:u w:val="single"/>
          <w:lang w:eastAsia="zh-CN" w:bidi="hi-IN"/>
        </w:rPr>
        <w:t>Procedura w przypadku zagrożenia dobra dziecka (np. zaniedbywanie fizyczne, psychiczne, niezaspokajanie podstawowych potrzeb dziecka, konflikty okołorozwodowe zagrażające dobru dziecka, rodzic/opiekun nadużywający substancji zmieniających świadomość) obejmuje:</w:t>
      </w:r>
    </w:p>
    <w:p w14:paraId="7EF4034E" w14:textId="77777777" w:rsidR="00984A5C" w:rsidRPr="00B35DD7" w:rsidRDefault="00984A5C" w:rsidP="00E17B2E">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u w:val="single"/>
          <w:lang w:eastAsia="zh-CN" w:bidi="hi-IN"/>
        </w:rPr>
      </w:pPr>
    </w:p>
    <w:p w14:paraId="2FEC94F3" w14:textId="70BE6CB5" w:rsidR="00984A5C" w:rsidRPr="00B35DD7" w:rsidRDefault="00984A5C" w:rsidP="00984A5C">
      <w:pPr>
        <w:widowControl w:val="0"/>
        <w:suppressAutoHyphens/>
        <w:autoSpaceDN w:val="0"/>
        <w:spacing w:before="0" w:after="0" w:line="240" w:lineRule="auto"/>
        <w:jc w:val="both"/>
        <w:textAlignment w:val="baseline"/>
        <w:rPr>
          <w:rFonts w:ascii="Times New Roman" w:eastAsia="NSimSun" w:hAnsi="Times New Roman" w:cs="Lucida Sans"/>
          <w:i/>
          <w:kern w:val="3"/>
          <w:sz w:val="24"/>
          <w:szCs w:val="24"/>
          <w:lang w:eastAsia="zh-CN" w:bidi="hi-IN"/>
        </w:rPr>
      </w:pPr>
      <w:r>
        <w:rPr>
          <w:rFonts w:ascii="Times New Roman" w:eastAsia="NSimSun" w:hAnsi="Times New Roman" w:cs="Lucida Sans"/>
          <w:i/>
          <w:kern w:val="3"/>
          <w:sz w:val="24"/>
          <w:szCs w:val="24"/>
          <w:lang w:eastAsia="zh-CN" w:bidi="hi-IN"/>
        </w:rPr>
        <w:t xml:space="preserve"> </w:t>
      </w:r>
      <w:r w:rsidR="00B35DD7" w:rsidRPr="00B35DD7">
        <w:rPr>
          <w:rFonts w:ascii="Times New Roman" w:eastAsia="NSimSun" w:hAnsi="Times New Roman" w:cs="Lucida Sans"/>
          <w:i/>
          <w:kern w:val="3"/>
          <w:sz w:val="24"/>
          <w:szCs w:val="24"/>
          <w:lang w:eastAsia="zh-CN" w:bidi="hi-IN"/>
        </w:rPr>
        <w:t>Działania wewnętrzne</w:t>
      </w:r>
      <w:r w:rsidR="00E17B2E">
        <w:rPr>
          <w:rFonts w:ascii="Times New Roman" w:eastAsia="NSimSun" w:hAnsi="Times New Roman" w:cs="Lucida Sans"/>
          <w:i/>
          <w:kern w:val="3"/>
          <w:sz w:val="24"/>
          <w:szCs w:val="24"/>
          <w:lang w:eastAsia="zh-CN" w:bidi="hi-IN"/>
        </w:rPr>
        <w:t>:</w:t>
      </w:r>
    </w:p>
    <w:p w14:paraId="5D7D97D0" w14:textId="6A755745" w:rsidR="00E17B2E" w:rsidRPr="00E17B2E" w:rsidRDefault="00B35DD7" w:rsidP="00E17B2E">
      <w:pPr>
        <w:pStyle w:val="Akapitzlist"/>
        <w:widowControl w:val="0"/>
        <w:numPr>
          <w:ilvl w:val="0"/>
          <w:numId w:val="5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E17B2E">
        <w:rPr>
          <w:rFonts w:ascii="Times New Roman" w:eastAsia="NSimSun" w:hAnsi="Times New Roman" w:cs="Lucida Sans"/>
          <w:kern w:val="3"/>
          <w:sz w:val="24"/>
          <w:szCs w:val="24"/>
          <w:lang w:eastAsia="zh-CN" w:bidi="hi-IN"/>
        </w:rPr>
        <w:t xml:space="preserve">Poinformowanie dyrektora i/lub osoby monitorującej stosowanie Polityki ochrony dzieci przez pracownika, który ma informację lub zauważył symptomy świadczące </w:t>
      </w:r>
      <w:r w:rsidR="00CA710F">
        <w:rPr>
          <w:rFonts w:ascii="Times New Roman" w:eastAsia="NSimSun" w:hAnsi="Times New Roman" w:cs="Lucida Sans"/>
          <w:kern w:val="3"/>
          <w:sz w:val="24"/>
          <w:szCs w:val="24"/>
          <w:lang w:eastAsia="zh-CN" w:bidi="hi-IN"/>
        </w:rPr>
        <w:t xml:space="preserve">                 </w:t>
      </w:r>
      <w:r w:rsidRPr="00E17B2E">
        <w:rPr>
          <w:rFonts w:ascii="Times New Roman" w:eastAsia="NSimSun" w:hAnsi="Times New Roman" w:cs="Lucida Sans"/>
          <w:kern w:val="3"/>
          <w:sz w:val="24"/>
          <w:szCs w:val="24"/>
          <w:lang w:eastAsia="zh-CN" w:bidi="hi-IN"/>
        </w:rPr>
        <w:t>o zagrożeniu dobra dziecka</w:t>
      </w:r>
      <w:r w:rsidR="00E17B2E">
        <w:rPr>
          <w:rFonts w:ascii="Times New Roman" w:eastAsia="NSimSun" w:hAnsi="Times New Roman" w:cs="Lucida Sans"/>
          <w:kern w:val="3"/>
          <w:sz w:val="24"/>
          <w:szCs w:val="24"/>
          <w:lang w:eastAsia="zh-CN" w:bidi="hi-IN"/>
        </w:rPr>
        <w:t>.</w:t>
      </w:r>
    </w:p>
    <w:p w14:paraId="09893CFF" w14:textId="3EC10013" w:rsidR="00B35DD7" w:rsidRPr="00E17B2E" w:rsidRDefault="00B35DD7" w:rsidP="00E17B2E">
      <w:pPr>
        <w:pStyle w:val="Akapitzlist"/>
        <w:widowControl w:val="0"/>
        <w:numPr>
          <w:ilvl w:val="0"/>
          <w:numId w:val="5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E17B2E">
        <w:rPr>
          <w:rFonts w:ascii="Times New Roman" w:eastAsia="NSimSun" w:hAnsi="Times New Roman" w:cs="Lucida Sans"/>
          <w:kern w:val="3"/>
          <w:sz w:val="24"/>
          <w:szCs w:val="24"/>
          <w:lang w:eastAsia="zh-CN" w:bidi="hi-IN"/>
        </w:rPr>
        <w:t>Sporządzenie notatki służbowej i dostarczenie jej do dyrektora przedszkola</w:t>
      </w:r>
      <w:r w:rsidR="00E17B2E">
        <w:rPr>
          <w:rFonts w:ascii="Times New Roman" w:eastAsia="NSimSun" w:hAnsi="Times New Roman" w:cs="Lucida Sans"/>
          <w:kern w:val="3"/>
          <w:sz w:val="24"/>
          <w:szCs w:val="24"/>
          <w:lang w:eastAsia="zh-CN" w:bidi="hi-IN"/>
        </w:rPr>
        <w:t>.</w:t>
      </w:r>
    </w:p>
    <w:p w14:paraId="20634529" w14:textId="6266B516" w:rsidR="00B35DD7" w:rsidRPr="00E17B2E" w:rsidRDefault="00B35DD7" w:rsidP="00E17B2E">
      <w:pPr>
        <w:pStyle w:val="Akapitzlist"/>
        <w:widowControl w:val="0"/>
        <w:numPr>
          <w:ilvl w:val="0"/>
          <w:numId w:val="5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E17B2E">
        <w:rPr>
          <w:rFonts w:ascii="Times New Roman" w:eastAsia="NSimSun" w:hAnsi="Times New Roman" w:cs="Lucida Sans"/>
          <w:kern w:val="3"/>
          <w:sz w:val="24"/>
          <w:szCs w:val="24"/>
          <w:lang w:eastAsia="zh-CN" w:bidi="hi-IN"/>
        </w:rPr>
        <w:t xml:space="preserve">Rozmowa dyrektora, nauczyciela wychowawcy, nauczyciela współorganizującego i/lub psychologa z rodzicami, w tym zawarcie kontraktu z rodzicami, obejmującego działania </w:t>
      </w:r>
      <w:r w:rsidRPr="00E17B2E">
        <w:rPr>
          <w:rFonts w:ascii="Times New Roman" w:eastAsia="NSimSun" w:hAnsi="Times New Roman" w:cs="Lucida Sans"/>
          <w:kern w:val="3"/>
          <w:sz w:val="24"/>
          <w:szCs w:val="24"/>
          <w:lang w:eastAsia="zh-CN" w:bidi="hi-IN"/>
        </w:rPr>
        <w:lastRenderedPageBreak/>
        <w:t>eliminujące oraz ewentualne konsekwencje ich niezrealizowania</w:t>
      </w:r>
      <w:r w:rsidR="00E17B2E">
        <w:rPr>
          <w:rFonts w:ascii="Times New Roman" w:eastAsia="NSimSun" w:hAnsi="Times New Roman" w:cs="Lucida Sans"/>
          <w:kern w:val="3"/>
          <w:sz w:val="24"/>
          <w:szCs w:val="24"/>
          <w:lang w:eastAsia="zh-CN" w:bidi="hi-IN"/>
        </w:rPr>
        <w:t xml:space="preserve">. </w:t>
      </w:r>
      <w:r w:rsidRPr="00E17B2E">
        <w:rPr>
          <w:rFonts w:ascii="Times New Roman" w:eastAsia="NSimSun" w:hAnsi="Times New Roman" w:cs="Lucida Sans"/>
          <w:kern w:val="3"/>
          <w:sz w:val="24"/>
          <w:szCs w:val="24"/>
          <w:lang w:eastAsia="zh-CN" w:bidi="hi-IN"/>
        </w:rPr>
        <w:t>Ewentualna rozmowa z dzieckiem przeprowadzona przez nauczyciela wychowawcę, nauczyciela współorganizującego najlepiej w obecności psychologa</w:t>
      </w:r>
      <w:r w:rsidR="00E17B2E">
        <w:rPr>
          <w:rFonts w:ascii="Times New Roman" w:eastAsia="NSimSun" w:hAnsi="Times New Roman" w:cs="Lucida Sans"/>
          <w:kern w:val="3"/>
          <w:sz w:val="24"/>
          <w:szCs w:val="24"/>
          <w:lang w:eastAsia="zh-CN" w:bidi="hi-IN"/>
        </w:rPr>
        <w:t>.</w:t>
      </w:r>
    </w:p>
    <w:p w14:paraId="1B610B17" w14:textId="1B08E033" w:rsidR="00B35DD7" w:rsidRPr="00E17B2E" w:rsidRDefault="00B35DD7" w:rsidP="00E17B2E">
      <w:pPr>
        <w:pStyle w:val="Akapitzlist"/>
        <w:widowControl w:val="0"/>
        <w:numPr>
          <w:ilvl w:val="0"/>
          <w:numId w:val="5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E17B2E">
        <w:rPr>
          <w:rFonts w:ascii="Times New Roman" w:eastAsia="NSimSun" w:hAnsi="Times New Roman" w:cs="Lucida Sans"/>
          <w:kern w:val="3"/>
          <w:sz w:val="24"/>
          <w:szCs w:val="24"/>
          <w:lang w:eastAsia="zh-CN" w:bidi="hi-IN"/>
        </w:rPr>
        <w:t>Ustalenie planu pomocy dziecku</w:t>
      </w:r>
      <w:r w:rsidR="00E17B2E" w:rsidRPr="00E17B2E">
        <w:rPr>
          <w:rFonts w:ascii="Times New Roman" w:eastAsia="NSimSun" w:hAnsi="Times New Roman" w:cs="Lucida Sans"/>
          <w:kern w:val="3"/>
          <w:sz w:val="24"/>
          <w:szCs w:val="24"/>
          <w:lang w:eastAsia="zh-CN" w:bidi="hi-IN"/>
        </w:rPr>
        <w:t>.</w:t>
      </w:r>
    </w:p>
    <w:p w14:paraId="74F338FC" w14:textId="5DFDE666" w:rsidR="00B35DD7" w:rsidRPr="00E17B2E" w:rsidRDefault="00B35DD7" w:rsidP="00E17B2E">
      <w:pPr>
        <w:pStyle w:val="Akapitzlist"/>
        <w:widowControl w:val="0"/>
        <w:numPr>
          <w:ilvl w:val="0"/>
          <w:numId w:val="5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E17B2E">
        <w:rPr>
          <w:rFonts w:ascii="Times New Roman" w:eastAsia="NSimSun" w:hAnsi="Times New Roman" w:cs="Lucida Sans"/>
          <w:kern w:val="3"/>
          <w:sz w:val="24"/>
          <w:szCs w:val="24"/>
          <w:lang w:eastAsia="zh-CN" w:bidi="hi-IN"/>
        </w:rPr>
        <w:t>Wypełnienie Karty interwencji (Załącznik nr 5)</w:t>
      </w:r>
    </w:p>
    <w:p w14:paraId="31DE0E43" w14:textId="4593BF8A" w:rsidR="00B35DD7" w:rsidRPr="00E17B2E" w:rsidRDefault="00B35DD7" w:rsidP="00E17B2E">
      <w:pPr>
        <w:pStyle w:val="Akapitzlist"/>
        <w:widowControl w:val="0"/>
        <w:numPr>
          <w:ilvl w:val="0"/>
          <w:numId w:val="5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E17B2E">
        <w:rPr>
          <w:rFonts w:ascii="Times New Roman" w:eastAsia="NSimSun" w:hAnsi="Times New Roman" w:cs="Lucida Sans"/>
          <w:kern w:val="3"/>
          <w:sz w:val="24"/>
          <w:szCs w:val="24"/>
          <w:lang w:eastAsia="zh-CN" w:bidi="hi-IN"/>
        </w:rPr>
        <w:t>Wdrożenie zaplanowanych działań i monitoring sytuacji,</w:t>
      </w:r>
    </w:p>
    <w:p w14:paraId="0870FD8C" w14:textId="07B353BA" w:rsidR="00E17B2E" w:rsidRDefault="00E17B2E" w:rsidP="00E17B2E">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E17B2E">
        <w:rPr>
          <w:rFonts w:ascii="Liberation Serif" w:eastAsia="NSimSun" w:hAnsi="Liberation Serif" w:cs="Lucida Sans"/>
          <w:kern w:val="3"/>
          <w:sz w:val="24"/>
          <w:szCs w:val="24"/>
          <w:lang w:eastAsia="zh-CN" w:bidi="hi-IN"/>
        </w:rPr>
        <w:t>Jeżeli zaplanowane działania przyniosły efek</w:t>
      </w:r>
      <w:r>
        <w:rPr>
          <w:rFonts w:ascii="Liberation Serif" w:eastAsia="NSimSun" w:hAnsi="Liberation Serif" w:cs="Lucida Sans"/>
          <w:kern w:val="3"/>
          <w:sz w:val="24"/>
          <w:szCs w:val="24"/>
          <w:lang w:eastAsia="zh-CN" w:bidi="hi-IN"/>
        </w:rPr>
        <w:t>t – z</w:t>
      </w:r>
      <w:r w:rsidRPr="00E17B2E">
        <w:rPr>
          <w:rFonts w:ascii="Liberation Serif" w:eastAsia="NSimSun" w:hAnsi="Liberation Serif" w:cs="Lucida Sans"/>
          <w:kern w:val="3"/>
          <w:sz w:val="24"/>
          <w:szCs w:val="24"/>
          <w:lang w:eastAsia="zh-CN" w:bidi="hi-IN"/>
        </w:rPr>
        <w:t>akończenie działania i dalsze monitorowanie sytuacji</w:t>
      </w:r>
    </w:p>
    <w:p w14:paraId="5AD6B9DC" w14:textId="77777777" w:rsidR="00E17B2E" w:rsidRPr="00E17B2E" w:rsidRDefault="00E17B2E" w:rsidP="00E17B2E">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p>
    <w:p w14:paraId="61EE9081" w14:textId="545D55F6" w:rsidR="00984A5C" w:rsidRPr="00B20C45" w:rsidRDefault="00E17B2E" w:rsidP="00E17B2E">
      <w:pPr>
        <w:widowControl w:val="0"/>
        <w:suppressAutoHyphens/>
        <w:autoSpaceDN w:val="0"/>
        <w:spacing w:before="0" w:after="0" w:line="240" w:lineRule="auto"/>
        <w:jc w:val="both"/>
        <w:textAlignment w:val="baseline"/>
        <w:rPr>
          <w:rFonts w:ascii="Times New Roman" w:eastAsia="NSimSun" w:hAnsi="Times New Roman" w:cs="Lucida Sans"/>
          <w:i/>
          <w:iCs/>
          <w:kern w:val="3"/>
          <w:sz w:val="24"/>
          <w:szCs w:val="24"/>
          <w:lang w:eastAsia="zh-CN" w:bidi="hi-IN"/>
        </w:rPr>
      </w:pPr>
      <w:r>
        <w:rPr>
          <w:rFonts w:ascii="Times New Roman" w:eastAsia="NSimSun" w:hAnsi="Times New Roman" w:cs="Lucida Sans"/>
          <w:i/>
          <w:iCs/>
          <w:kern w:val="3"/>
          <w:sz w:val="24"/>
          <w:szCs w:val="24"/>
          <w:lang w:eastAsia="zh-CN" w:bidi="hi-IN"/>
        </w:rPr>
        <w:t xml:space="preserve">            Działania zewnętrzne:</w:t>
      </w:r>
    </w:p>
    <w:p w14:paraId="6608183B" w14:textId="5DA16F85" w:rsidR="00B35DD7" w:rsidRPr="00B35DD7" w:rsidRDefault="00B35DD7" w:rsidP="00984A5C">
      <w:pPr>
        <w:widowControl w:val="0"/>
        <w:suppressAutoHyphens/>
        <w:autoSpaceDN w:val="0"/>
        <w:spacing w:before="0" w:after="0" w:line="240" w:lineRule="auto"/>
        <w:ind w:firstLine="360"/>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 xml:space="preserve">W przypadku niepowodzenia działań na etapie wewnętrznym np. brak kontaktu </w:t>
      </w:r>
      <w:r w:rsidR="00CA710F">
        <w:rPr>
          <w:rFonts w:ascii="Times New Roman" w:eastAsia="NSimSun" w:hAnsi="Times New Roman" w:cs="Lucida Sans"/>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i współpracy z opiekunami, zerwanie kontraktu, nieprzestrzeganie ustaleń oraz w przypadku rażących zaniedbań zagrażających zdrowiu i życiu dziecka):</w:t>
      </w:r>
    </w:p>
    <w:p w14:paraId="5F9671F6" w14:textId="7AA50C9A" w:rsidR="00B35DD7" w:rsidRPr="00E17B2E" w:rsidRDefault="00B35DD7" w:rsidP="00E17B2E">
      <w:pPr>
        <w:pStyle w:val="Akapitzlist"/>
        <w:widowControl w:val="0"/>
        <w:numPr>
          <w:ilvl w:val="0"/>
          <w:numId w:val="53"/>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E17B2E">
        <w:rPr>
          <w:rFonts w:ascii="Times New Roman" w:eastAsia="NSimSun" w:hAnsi="Times New Roman" w:cs="Lucida Sans"/>
          <w:kern w:val="3"/>
          <w:sz w:val="24"/>
          <w:szCs w:val="24"/>
          <w:lang w:eastAsia="zh-CN" w:bidi="hi-IN"/>
        </w:rPr>
        <w:t>Złożenie wniosku do sądu rodzinnego i opiekuńczego o wgląd w sytuację dziecka/rodziny (na mocy art. 572 k.p.c.)</w:t>
      </w:r>
    </w:p>
    <w:p w14:paraId="299EE51A" w14:textId="77777777" w:rsidR="00B35DD7" w:rsidRPr="00B35DD7" w:rsidRDefault="00B35DD7" w:rsidP="00E17B2E">
      <w:pPr>
        <w:widowControl w:val="0"/>
        <w:suppressAutoHyphens/>
        <w:autoSpaceDN w:val="0"/>
        <w:spacing w:before="0" w:after="0" w:line="240" w:lineRule="auto"/>
        <w:ind w:left="737"/>
        <w:jc w:val="both"/>
        <w:textAlignment w:val="baseline"/>
        <w:rPr>
          <w:rFonts w:ascii="Times New Roman" w:eastAsia="NSimSun" w:hAnsi="Times New Roman" w:cs="Lucida Sans"/>
          <w:kern w:val="3"/>
          <w:sz w:val="24"/>
          <w:szCs w:val="24"/>
          <w:lang w:eastAsia="zh-CN" w:bidi="hi-IN"/>
        </w:rPr>
      </w:pPr>
    </w:p>
    <w:p w14:paraId="142E40E0" w14:textId="77777777" w:rsidR="00BA4288" w:rsidRDefault="00B35DD7" w:rsidP="00984A5C">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u w:val="single"/>
          <w:lang w:eastAsia="zh-CN" w:bidi="hi-IN"/>
        </w:rPr>
      </w:pPr>
      <w:r w:rsidRPr="00B35DD7">
        <w:rPr>
          <w:rFonts w:ascii="Times New Roman" w:eastAsia="NSimSun" w:hAnsi="Times New Roman" w:cs="Lucida Sans"/>
          <w:kern w:val="3"/>
          <w:sz w:val="24"/>
          <w:szCs w:val="24"/>
          <w:u w:val="single"/>
          <w:lang w:eastAsia="zh-CN" w:bidi="hi-IN"/>
        </w:rPr>
        <w:t>Procedura w przypadku podejrzenie przemocy z uszczerbkiem na zdrowiu dziecka, wykorzystania seksualnego, lub zagrożone jest życie dziecka:</w:t>
      </w:r>
    </w:p>
    <w:p w14:paraId="41ECAD87" w14:textId="175C6898" w:rsidR="00984A5C" w:rsidRPr="00BA4288" w:rsidRDefault="00984A5C" w:rsidP="00984A5C">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u w:val="single"/>
          <w:lang w:eastAsia="zh-CN" w:bidi="hi-IN"/>
        </w:rPr>
      </w:pPr>
      <w:r>
        <w:rPr>
          <w:rFonts w:ascii="Times New Roman" w:eastAsia="NSimSun" w:hAnsi="Times New Roman" w:cs="Lucida Sans"/>
          <w:i/>
          <w:kern w:val="3"/>
          <w:sz w:val="24"/>
          <w:szCs w:val="24"/>
          <w:lang w:eastAsia="zh-CN" w:bidi="hi-IN"/>
        </w:rPr>
        <w:t xml:space="preserve"> </w:t>
      </w:r>
      <w:r w:rsidR="00B35DD7" w:rsidRPr="00B35DD7">
        <w:rPr>
          <w:rFonts w:ascii="Times New Roman" w:eastAsia="NSimSun" w:hAnsi="Times New Roman" w:cs="Lucida Sans"/>
          <w:i/>
          <w:kern w:val="3"/>
          <w:sz w:val="24"/>
          <w:szCs w:val="24"/>
          <w:lang w:eastAsia="zh-CN" w:bidi="hi-IN"/>
        </w:rPr>
        <w:t>Działania wewnętrzne i zewnętrzne</w:t>
      </w:r>
      <w:r>
        <w:rPr>
          <w:rFonts w:ascii="Times New Roman" w:eastAsia="NSimSun" w:hAnsi="Times New Roman" w:cs="Lucida Sans"/>
          <w:i/>
          <w:kern w:val="3"/>
          <w:sz w:val="24"/>
          <w:szCs w:val="24"/>
          <w:lang w:eastAsia="zh-CN" w:bidi="hi-IN"/>
        </w:rPr>
        <w:t>:</w:t>
      </w:r>
    </w:p>
    <w:p w14:paraId="72D523F4" w14:textId="185AAE9E" w:rsidR="00B35DD7" w:rsidRPr="00B20C45" w:rsidRDefault="00B35DD7" w:rsidP="00384D19">
      <w:pPr>
        <w:pStyle w:val="Akapitzlist"/>
        <w:widowControl w:val="0"/>
        <w:numPr>
          <w:ilvl w:val="1"/>
          <w:numId w:val="6"/>
        </w:numPr>
        <w:suppressAutoHyphens/>
        <w:autoSpaceDN w:val="0"/>
        <w:spacing w:before="0" w:after="0" w:line="240" w:lineRule="auto"/>
        <w:ind w:left="709" w:hanging="283"/>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 xml:space="preserve">Poinformowanie dyrektora i/lub osoby monitorującej stosowanie Polityki ochrony dzieci przez pracownika, który otrzymał informację lub zauważył symptomy </w:t>
      </w:r>
      <w:r w:rsidR="00CA710F">
        <w:rPr>
          <w:rFonts w:ascii="Times New Roman" w:eastAsia="NSimSun" w:hAnsi="Times New Roman" w:cs="Lucida Sans"/>
          <w:kern w:val="3"/>
          <w:sz w:val="24"/>
          <w:szCs w:val="24"/>
          <w:lang w:eastAsia="zh-CN" w:bidi="hi-IN"/>
        </w:rPr>
        <w:t xml:space="preserve">                               </w:t>
      </w:r>
      <w:r w:rsidRPr="00B20C45">
        <w:rPr>
          <w:rFonts w:ascii="Times New Roman" w:eastAsia="NSimSun" w:hAnsi="Times New Roman" w:cs="Lucida Sans"/>
          <w:kern w:val="3"/>
          <w:sz w:val="24"/>
          <w:szCs w:val="24"/>
          <w:lang w:eastAsia="zh-CN" w:bidi="hi-IN"/>
        </w:rPr>
        <w:t>o możliwości stosowania przemocy zagrażającej życiu dziecka, wykorzystywania seksualnego</w:t>
      </w:r>
      <w:r w:rsidR="00984A5C" w:rsidRPr="00B20C45">
        <w:rPr>
          <w:rFonts w:ascii="Times New Roman" w:eastAsia="NSimSun" w:hAnsi="Times New Roman" w:cs="Lucida Sans"/>
          <w:kern w:val="3"/>
          <w:sz w:val="24"/>
          <w:szCs w:val="24"/>
          <w:lang w:eastAsia="zh-CN" w:bidi="hi-IN"/>
        </w:rPr>
        <w:t xml:space="preserve"> </w:t>
      </w:r>
      <w:r w:rsidRPr="00B20C45">
        <w:rPr>
          <w:rFonts w:ascii="Times New Roman" w:eastAsia="NSimSun" w:hAnsi="Times New Roman" w:cs="Lucida Sans"/>
          <w:kern w:val="3"/>
          <w:sz w:val="24"/>
          <w:szCs w:val="24"/>
          <w:lang w:eastAsia="zh-CN" w:bidi="hi-IN"/>
        </w:rPr>
        <w:t>i odseparowanie dziecka od osoby krzywdzącej i zapewnienie dziecku bezpieczeństwa;</w:t>
      </w:r>
    </w:p>
    <w:p w14:paraId="75D141FF" w14:textId="366F49C1" w:rsidR="00B35DD7" w:rsidRPr="00984A5C" w:rsidRDefault="00B35DD7" w:rsidP="00384D19">
      <w:pPr>
        <w:pStyle w:val="Akapitzlist"/>
        <w:widowControl w:val="0"/>
        <w:numPr>
          <w:ilvl w:val="1"/>
          <w:numId w:val="6"/>
        </w:numPr>
        <w:suppressAutoHyphens/>
        <w:autoSpaceDN w:val="0"/>
        <w:spacing w:before="0" w:after="0" w:line="240" w:lineRule="auto"/>
        <w:ind w:left="709" w:hanging="283"/>
        <w:jc w:val="both"/>
        <w:textAlignment w:val="baseline"/>
        <w:rPr>
          <w:rFonts w:ascii="Liberation Serif" w:eastAsia="NSimSun" w:hAnsi="Liberation Serif" w:cs="Lucida Sans" w:hint="eastAsia"/>
          <w:kern w:val="3"/>
          <w:sz w:val="24"/>
          <w:szCs w:val="24"/>
          <w:lang w:eastAsia="zh-CN" w:bidi="hi-IN"/>
        </w:rPr>
      </w:pPr>
      <w:r w:rsidRPr="00984A5C">
        <w:rPr>
          <w:rFonts w:ascii="Times New Roman" w:eastAsia="NSimSun" w:hAnsi="Times New Roman" w:cs="Lucida Sans"/>
          <w:kern w:val="3"/>
          <w:sz w:val="24"/>
          <w:szCs w:val="24"/>
          <w:lang w:eastAsia="zh-CN" w:bidi="hi-IN"/>
        </w:rPr>
        <w:t>Niezwłoczne zawiadomienie odpowiednich służb: policja, pogotowie medyczne (tel. 112, 997, 999) przez dyrektora lub osobę wyznaczoną przez dyrektora placówki;</w:t>
      </w:r>
    </w:p>
    <w:p w14:paraId="77DDC54D" w14:textId="50038C17" w:rsidR="00B35DD7" w:rsidRPr="00984A5C" w:rsidRDefault="00B35DD7" w:rsidP="00384D19">
      <w:pPr>
        <w:pStyle w:val="Akapitzlist"/>
        <w:widowControl w:val="0"/>
        <w:numPr>
          <w:ilvl w:val="1"/>
          <w:numId w:val="6"/>
        </w:numPr>
        <w:suppressAutoHyphens/>
        <w:autoSpaceDN w:val="0"/>
        <w:spacing w:before="0" w:after="0" w:line="240" w:lineRule="auto"/>
        <w:ind w:left="709" w:hanging="283"/>
        <w:jc w:val="both"/>
        <w:textAlignment w:val="baseline"/>
        <w:rPr>
          <w:rFonts w:ascii="Liberation Serif" w:eastAsia="NSimSun" w:hAnsi="Liberation Serif" w:cs="Lucida Sans" w:hint="eastAsia"/>
          <w:kern w:val="3"/>
          <w:sz w:val="24"/>
          <w:szCs w:val="24"/>
          <w:lang w:eastAsia="zh-CN" w:bidi="hi-IN"/>
        </w:rPr>
      </w:pPr>
      <w:r w:rsidRPr="00984A5C">
        <w:rPr>
          <w:rFonts w:ascii="Times New Roman" w:eastAsia="NSimSun" w:hAnsi="Times New Roman" w:cs="Lucida Sans"/>
          <w:kern w:val="3"/>
          <w:sz w:val="24"/>
          <w:szCs w:val="24"/>
          <w:lang w:eastAsia="zh-CN" w:bidi="hi-IN"/>
        </w:rPr>
        <w:t xml:space="preserve">Powiadomienie rodziców dziecka krzywdzonego o rozpoczęciu procedur </w:t>
      </w:r>
      <w:r w:rsidR="00CA710F">
        <w:rPr>
          <w:rFonts w:ascii="Times New Roman" w:eastAsia="NSimSun" w:hAnsi="Times New Roman" w:cs="Lucida Sans"/>
          <w:kern w:val="3"/>
          <w:sz w:val="24"/>
          <w:szCs w:val="24"/>
          <w:lang w:eastAsia="zh-CN" w:bidi="hi-IN"/>
        </w:rPr>
        <w:t xml:space="preserve">                                       </w:t>
      </w:r>
      <w:r w:rsidRPr="00984A5C">
        <w:rPr>
          <w:rFonts w:ascii="Times New Roman" w:eastAsia="NSimSun" w:hAnsi="Times New Roman" w:cs="Lucida Sans"/>
          <w:kern w:val="3"/>
          <w:sz w:val="24"/>
          <w:szCs w:val="24"/>
          <w:lang w:eastAsia="zh-CN" w:bidi="hi-IN"/>
        </w:rPr>
        <w:t>i powiadomieniu służb z uwagi na podejrzenie popełnienia wobec małoletniego przemocy z uszczerbkiem na zdrowiu/ wykorzystania seksualnego/ zagrożenia życia dziecka;</w:t>
      </w:r>
    </w:p>
    <w:p w14:paraId="11E709F2" w14:textId="506054DD" w:rsidR="00B35DD7" w:rsidRPr="00984A5C" w:rsidRDefault="00B35DD7" w:rsidP="00384D19">
      <w:pPr>
        <w:pStyle w:val="Akapitzlist"/>
        <w:widowControl w:val="0"/>
        <w:numPr>
          <w:ilvl w:val="1"/>
          <w:numId w:val="6"/>
        </w:numPr>
        <w:suppressAutoHyphens/>
        <w:autoSpaceDN w:val="0"/>
        <w:spacing w:before="0" w:after="0" w:line="240" w:lineRule="auto"/>
        <w:ind w:left="709" w:hanging="283"/>
        <w:jc w:val="both"/>
        <w:textAlignment w:val="baseline"/>
        <w:rPr>
          <w:rFonts w:ascii="Liberation Serif" w:eastAsia="NSimSun" w:hAnsi="Liberation Serif" w:cs="Lucida Sans" w:hint="eastAsia"/>
          <w:kern w:val="3"/>
          <w:sz w:val="24"/>
          <w:szCs w:val="24"/>
          <w:lang w:eastAsia="zh-CN" w:bidi="hi-IN"/>
        </w:rPr>
      </w:pPr>
      <w:r w:rsidRPr="00984A5C">
        <w:rPr>
          <w:rFonts w:ascii="Times New Roman" w:eastAsia="NSimSun" w:hAnsi="Times New Roman" w:cs="Lucida Sans"/>
          <w:kern w:val="3"/>
          <w:sz w:val="24"/>
          <w:szCs w:val="24"/>
          <w:lang w:eastAsia="zh-CN" w:bidi="hi-IN"/>
        </w:rPr>
        <w:t>Sporządzenie notatki służbowej przez pracownika, który otrzymał informację lub zauważył symptomy świadczące o możliwości zaistnienia jednego z powyższych przestępstw;</w:t>
      </w:r>
    </w:p>
    <w:p w14:paraId="258D7744" w14:textId="14D12DB3" w:rsidR="00B20C45" w:rsidRPr="00B20C45" w:rsidRDefault="00B35DD7" w:rsidP="00384D19">
      <w:pPr>
        <w:pStyle w:val="Akapitzlist"/>
        <w:widowControl w:val="0"/>
        <w:numPr>
          <w:ilvl w:val="1"/>
          <w:numId w:val="6"/>
        </w:numPr>
        <w:suppressAutoHyphens/>
        <w:autoSpaceDN w:val="0"/>
        <w:spacing w:before="0" w:after="0" w:line="240" w:lineRule="auto"/>
        <w:ind w:left="709" w:hanging="283"/>
        <w:jc w:val="both"/>
        <w:textAlignment w:val="baseline"/>
        <w:rPr>
          <w:rFonts w:ascii="Liberation Serif" w:eastAsia="NSimSun" w:hAnsi="Liberation Serif" w:cs="Lucida Sans" w:hint="eastAsia"/>
          <w:kern w:val="3"/>
          <w:sz w:val="24"/>
          <w:szCs w:val="24"/>
          <w:lang w:eastAsia="zh-CN" w:bidi="hi-IN"/>
        </w:rPr>
      </w:pPr>
      <w:r w:rsidRPr="00984A5C">
        <w:rPr>
          <w:rFonts w:ascii="Times New Roman" w:eastAsia="NSimSun" w:hAnsi="Times New Roman" w:cs="Lucida Sans"/>
          <w:kern w:val="3"/>
          <w:sz w:val="24"/>
          <w:szCs w:val="24"/>
          <w:lang w:eastAsia="zh-CN" w:bidi="hi-IN"/>
        </w:rPr>
        <w:t>Powołanie zespołu interwencyjnego, który : wypełnia Kartę interwencji (Załącznik</w:t>
      </w:r>
      <w:r w:rsidR="00CA710F">
        <w:rPr>
          <w:rFonts w:ascii="Times New Roman" w:eastAsia="NSimSun" w:hAnsi="Times New Roman" w:cs="Lucida Sans"/>
          <w:kern w:val="3"/>
          <w:sz w:val="24"/>
          <w:szCs w:val="24"/>
          <w:lang w:eastAsia="zh-CN" w:bidi="hi-IN"/>
        </w:rPr>
        <w:t xml:space="preserve">             </w:t>
      </w:r>
      <w:r w:rsidRPr="00984A5C">
        <w:rPr>
          <w:rFonts w:ascii="Times New Roman" w:eastAsia="NSimSun" w:hAnsi="Times New Roman" w:cs="Lucida Sans"/>
          <w:kern w:val="3"/>
          <w:sz w:val="24"/>
          <w:szCs w:val="24"/>
          <w:lang w:eastAsia="zh-CN" w:bidi="hi-IN"/>
        </w:rPr>
        <w:t xml:space="preserve"> nr</w:t>
      </w:r>
      <w:r w:rsidR="00B20C45">
        <w:rPr>
          <w:rFonts w:ascii="Times New Roman" w:eastAsia="NSimSun" w:hAnsi="Times New Roman" w:cs="Lucida Sans"/>
          <w:kern w:val="3"/>
          <w:sz w:val="24"/>
          <w:szCs w:val="24"/>
          <w:lang w:eastAsia="zh-CN" w:bidi="hi-IN"/>
        </w:rPr>
        <w:t xml:space="preserve"> 7</w:t>
      </w:r>
      <w:r w:rsidRPr="00984A5C">
        <w:rPr>
          <w:rFonts w:ascii="Times New Roman" w:eastAsia="NSimSun" w:hAnsi="Times New Roman" w:cs="Lucida Sans"/>
          <w:kern w:val="3"/>
          <w:sz w:val="24"/>
          <w:szCs w:val="24"/>
          <w:lang w:eastAsia="zh-CN" w:bidi="hi-IN"/>
        </w:rPr>
        <w:t xml:space="preserve">), </w:t>
      </w:r>
    </w:p>
    <w:p w14:paraId="67753CD6" w14:textId="1D546E96" w:rsidR="00B35DD7" w:rsidRPr="00984A5C" w:rsidRDefault="00B35DD7" w:rsidP="00384D19">
      <w:pPr>
        <w:pStyle w:val="Akapitzlist"/>
        <w:widowControl w:val="0"/>
        <w:numPr>
          <w:ilvl w:val="1"/>
          <w:numId w:val="6"/>
        </w:numPr>
        <w:suppressAutoHyphens/>
        <w:autoSpaceDN w:val="0"/>
        <w:spacing w:before="0" w:after="0" w:line="240" w:lineRule="auto"/>
        <w:ind w:left="426" w:firstLine="0"/>
        <w:jc w:val="both"/>
        <w:textAlignment w:val="baseline"/>
        <w:rPr>
          <w:rFonts w:ascii="Liberation Serif" w:eastAsia="NSimSun" w:hAnsi="Liberation Serif" w:cs="Lucida Sans" w:hint="eastAsia"/>
          <w:kern w:val="3"/>
          <w:sz w:val="24"/>
          <w:szCs w:val="24"/>
          <w:lang w:eastAsia="zh-CN" w:bidi="hi-IN"/>
        </w:rPr>
      </w:pPr>
      <w:r w:rsidRPr="00984A5C">
        <w:rPr>
          <w:rFonts w:ascii="Times New Roman" w:eastAsia="NSimSun" w:hAnsi="Times New Roman" w:cs="Lucida Sans"/>
          <w:kern w:val="3"/>
          <w:sz w:val="24"/>
          <w:szCs w:val="24"/>
          <w:lang w:eastAsia="zh-CN" w:bidi="hi-IN"/>
        </w:rPr>
        <w:t>Sporządzenie planu pomocy dziecku;</w:t>
      </w:r>
    </w:p>
    <w:p w14:paraId="17ABD93A" w14:textId="6CC3C990" w:rsidR="00B35DD7" w:rsidRPr="00984A5C" w:rsidRDefault="00B35DD7" w:rsidP="00384D19">
      <w:pPr>
        <w:pStyle w:val="Akapitzlist"/>
        <w:widowControl w:val="0"/>
        <w:numPr>
          <w:ilvl w:val="1"/>
          <w:numId w:val="6"/>
        </w:numPr>
        <w:suppressAutoHyphens/>
        <w:autoSpaceDN w:val="0"/>
        <w:spacing w:before="0" w:after="0" w:line="240" w:lineRule="auto"/>
        <w:ind w:left="709" w:hanging="283"/>
        <w:jc w:val="both"/>
        <w:textAlignment w:val="baseline"/>
        <w:rPr>
          <w:rFonts w:ascii="Liberation Serif" w:eastAsia="NSimSun" w:hAnsi="Liberation Serif" w:cs="Lucida Sans" w:hint="eastAsia"/>
          <w:kern w:val="3"/>
          <w:sz w:val="24"/>
          <w:szCs w:val="24"/>
          <w:lang w:eastAsia="zh-CN" w:bidi="hi-IN"/>
        </w:rPr>
      </w:pPr>
      <w:r w:rsidRPr="00984A5C">
        <w:rPr>
          <w:rFonts w:ascii="Times New Roman" w:eastAsia="NSimSun" w:hAnsi="Times New Roman" w:cs="Lucida Sans"/>
          <w:kern w:val="3"/>
          <w:sz w:val="24"/>
          <w:szCs w:val="24"/>
          <w:lang w:eastAsia="zh-CN" w:bidi="hi-IN"/>
        </w:rPr>
        <w:t>Monitorowanie sytuacji przez zespół, współpraca z przedstawicielami prawa;</w:t>
      </w:r>
    </w:p>
    <w:p w14:paraId="36B946BC" w14:textId="77777777" w:rsidR="00B35DD7" w:rsidRPr="00B35DD7" w:rsidRDefault="00B35DD7" w:rsidP="00984A5C">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6EBC621" w14:textId="77777777" w:rsidR="00B20C45"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u w:val="single"/>
          <w:lang w:eastAsia="zh-CN" w:bidi="hi-IN"/>
        </w:rPr>
      </w:pPr>
      <w:r w:rsidRPr="00B35DD7">
        <w:rPr>
          <w:rFonts w:ascii="Times New Roman" w:eastAsia="NSimSun" w:hAnsi="Times New Roman" w:cs="Lucida Sans"/>
          <w:kern w:val="3"/>
          <w:sz w:val="24"/>
          <w:szCs w:val="24"/>
          <w:u w:val="single"/>
          <w:lang w:eastAsia="zh-CN" w:bidi="hi-IN"/>
        </w:rPr>
        <w:t>Procedura w sytuacji podejrzenia o popełnieniu innego rodzaju przestępstwa:</w:t>
      </w:r>
    </w:p>
    <w:p w14:paraId="32CC20C1" w14:textId="77777777" w:rsidR="00B20C45" w:rsidRDefault="00B20C45"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u w:val="single"/>
          <w:lang w:eastAsia="zh-CN" w:bidi="hi-IN"/>
        </w:rPr>
      </w:pPr>
    </w:p>
    <w:p w14:paraId="503E0817" w14:textId="3F252686" w:rsidR="00B20C45" w:rsidRPr="00B20C45"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i/>
          <w:kern w:val="3"/>
          <w:sz w:val="24"/>
          <w:szCs w:val="24"/>
          <w:lang w:eastAsia="zh-CN" w:bidi="hi-IN"/>
        </w:rPr>
      </w:pPr>
      <w:r w:rsidRPr="00B35DD7">
        <w:rPr>
          <w:rFonts w:ascii="Times New Roman" w:eastAsia="NSimSun" w:hAnsi="Times New Roman" w:cs="Lucida Sans"/>
          <w:i/>
          <w:kern w:val="3"/>
          <w:sz w:val="24"/>
          <w:szCs w:val="24"/>
          <w:lang w:eastAsia="zh-CN" w:bidi="hi-IN"/>
        </w:rPr>
        <w:t>Działania wewnętrzne i zewnętrzne</w:t>
      </w:r>
      <w:r w:rsidR="00B20C45">
        <w:rPr>
          <w:rFonts w:ascii="Times New Roman" w:eastAsia="NSimSun" w:hAnsi="Times New Roman" w:cs="Lucida Sans"/>
          <w:i/>
          <w:kern w:val="3"/>
          <w:sz w:val="24"/>
          <w:szCs w:val="24"/>
          <w:lang w:eastAsia="zh-CN" w:bidi="hi-IN"/>
        </w:rPr>
        <w:t>:</w:t>
      </w:r>
    </w:p>
    <w:p w14:paraId="5F9BDF18" w14:textId="32FCC695" w:rsidR="00B35DD7" w:rsidRPr="00B20C45" w:rsidRDefault="00B35DD7" w:rsidP="00B20C45">
      <w:pPr>
        <w:pStyle w:val="Akapitzlist"/>
        <w:widowControl w:val="0"/>
        <w:numPr>
          <w:ilvl w:val="0"/>
          <w:numId w:val="44"/>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dyrektora i/lub osoby monitorującej stosowanie Polityki ochrony dzieci przez pracownika, który otrzymał informację o możliwości popełnieniu wobec dziecka innego rodzaju przestępstwa oraz sporządzenie notatki służbowej i dostarczenie jej do dyrektora przedszkola;</w:t>
      </w:r>
    </w:p>
    <w:p w14:paraId="79CA8ECE" w14:textId="1F1698BD" w:rsidR="00B35DD7" w:rsidRPr="00B20C45" w:rsidRDefault="00B35DD7" w:rsidP="00B20C45">
      <w:pPr>
        <w:pStyle w:val="Akapitzlist"/>
        <w:widowControl w:val="0"/>
        <w:numPr>
          <w:ilvl w:val="0"/>
          <w:numId w:val="44"/>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na piśmie policji lub prokuratury o możliwości popełnienia przestępstwa. Informację taką przesyła dyrektor lub osoba monitorująca stosowanie Politki Ochrony Dzieci w placówce.</w:t>
      </w:r>
    </w:p>
    <w:p w14:paraId="7C01F0B4" w14:textId="77777777" w:rsidR="00B20C45" w:rsidRPr="00B20C45" w:rsidRDefault="00B35DD7" w:rsidP="00B20C45">
      <w:pPr>
        <w:pStyle w:val="Akapitzlist"/>
        <w:widowControl w:val="0"/>
        <w:numPr>
          <w:ilvl w:val="0"/>
          <w:numId w:val="44"/>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rodziców o rozpoczęciu procedur i powiadomieniu przedstawicieli prawa o podejrzeniu popełnienia wobec dziecka przestępstwa.</w:t>
      </w:r>
    </w:p>
    <w:p w14:paraId="5A1CEB52" w14:textId="245EA7E8" w:rsidR="00B20C45" w:rsidRPr="00B20C45" w:rsidRDefault="00B35DD7" w:rsidP="00B20C45">
      <w:pPr>
        <w:pStyle w:val="Akapitzlist"/>
        <w:widowControl w:val="0"/>
        <w:numPr>
          <w:ilvl w:val="0"/>
          <w:numId w:val="44"/>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lastRenderedPageBreak/>
        <w:t xml:space="preserve">Powołanie zespołu interwencyjnego, który: wypełnia Kartę interwencji (załącznik nr </w:t>
      </w:r>
      <w:r w:rsidR="00B20C45">
        <w:rPr>
          <w:rFonts w:ascii="Times New Roman" w:eastAsia="NSimSun" w:hAnsi="Times New Roman" w:cs="Lucida Sans"/>
          <w:kern w:val="3"/>
          <w:sz w:val="24"/>
          <w:szCs w:val="24"/>
          <w:lang w:eastAsia="zh-CN" w:bidi="hi-IN"/>
        </w:rPr>
        <w:t>7</w:t>
      </w:r>
      <w:r w:rsidRPr="00B20C45">
        <w:rPr>
          <w:rFonts w:ascii="Times New Roman" w:eastAsia="NSimSun" w:hAnsi="Times New Roman" w:cs="Lucida Sans"/>
          <w:kern w:val="3"/>
          <w:sz w:val="24"/>
          <w:szCs w:val="24"/>
          <w:lang w:eastAsia="zh-CN" w:bidi="hi-IN"/>
        </w:rPr>
        <w:t>)</w:t>
      </w:r>
      <w:r w:rsidR="00B20C45">
        <w:rPr>
          <w:rFonts w:ascii="Times New Roman" w:eastAsia="NSimSun" w:hAnsi="Times New Roman" w:cs="Lucida Sans"/>
          <w:kern w:val="3"/>
          <w:sz w:val="24"/>
          <w:szCs w:val="24"/>
          <w:lang w:eastAsia="zh-CN" w:bidi="hi-IN"/>
        </w:rPr>
        <w:t>.</w:t>
      </w:r>
    </w:p>
    <w:p w14:paraId="21274412" w14:textId="6D069D28" w:rsidR="00B20C45" w:rsidRPr="00B20C45" w:rsidRDefault="00B35DD7" w:rsidP="00B20C45">
      <w:pPr>
        <w:pStyle w:val="Akapitzlist"/>
        <w:widowControl w:val="0"/>
        <w:numPr>
          <w:ilvl w:val="0"/>
          <w:numId w:val="44"/>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Sporządzenie planu pomocy dziecku na podstawie informacji uzyskanych od nauczycieli, psychologa.</w:t>
      </w:r>
    </w:p>
    <w:p w14:paraId="534EB3AC" w14:textId="7A6B3463" w:rsidR="00B35DD7" w:rsidRPr="00B20C45" w:rsidRDefault="00B35DD7" w:rsidP="00B20C45">
      <w:pPr>
        <w:pStyle w:val="Akapitzlist"/>
        <w:widowControl w:val="0"/>
        <w:numPr>
          <w:ilvl w:val="0"/>
          <w:numId w:val="44"/>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Monitorowanie sytuacji przez zespół, współpraca z przedstawicielami prawa;</w:t>
      </w:r>
    </w:p>
    <w:p w14:paraId="27A5CED6" w14:textId="77777777" w:rsidR="00B35DD7" w:rsidRPr="00B35DD7"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p>
    <w:p w14:paraId="1EFCB080" w14:textId="77777777" w:rsidR="00B35DD7" w:rsidRDefault="00B35DD7" w:rsidP="00B20C45">
      <w:pPr>
        <w:widowControl w:val="0"/>
        <w:suppressAutoHyphens/>
        <w:autoSpaceDN w:val="0"/>
        <w:spacing w:before="0" w:after="0" w:line="240" w:lineRule="auto"/>
        <w:ind w:firstLine="360"/>
        <w:jc w:val="both"/>
        <w:textAlignment w:val="baseline"/>
        <w:rPr>
          <w:rFonts w:ascii="Liberation Serif" w:eastAsia="NSimSun" w:hAnsi="Liberation Serif" w:cs="Lucida Sans" w:hint="eastAsia"/>
          <w:b/>
          <w:bCs/>
          <w:kern w:val="3"/>
          <w:sz w:val="24"/>
          <w:szCs w:val="24"/>
          <w:lang w:eastAsia="zh-CN" w:bidi="hi-IN"/>
        </w:rPr>
      </w:pPr>
      <w:r w:rsidRPr="00B35DD7">
        <w:rPr>
          <w:rFonts w:ascii="Times New Roman" w:eastAsia="NSimSun" w:hAnsi="Times New Roman" w:cs="Lucida Sans"/>
          <w:b/>
          <w:bCs/>
          <w:kern w:val="3"/>
          <w:sz w:val="24"/>
          <w:szCs w:val="24"/>
          <w:lang w:eastAsia="zh-CN" w:bidi="hi-IN"/>
        </w:rPr>
        <w:t xml:space="preserve">Procedura interwencji w przypadku podejrzenia krzywdzenia dziecka przez pracownika placówki i osoby trzecie </w:t>
      </w:r>
      <w:r w:rsidRPr="00B35DD7">
        <w:rPr>
          <w:rFonts w:ascii="Liberation Serif" w:eastAsia="NSimSun" w:hAnsi="Liberation Serif" w:cs="Lucida Sans"/>
          <w:b/>
          <w:bCs/>
          <w:kern w:val="3"/>
          <w:sz w:val="24"/>
          <w:szCs w:val="24"/>
          <w:lang w:eastAsia="zh-CN" w:bidi="hi-IN"/>
        </w:rPr>
        <w:t>(np. wolontariusze, pracownicy organizacji/instytucji oraz inne osoby, które mają kontakt z dzieckiem) na terenie placówki.</w:t>
      </w:r>
    </w:p>
    <w:p w14:paraId="4F704D22" w14:textId="77777777" w:rsidR="00B20C45" w:rsidRPr="00B35DD7" w:rsidRDefault="00B20C45" w:rsidP="00B20C45">
      <w:pPr>
        <w:widowControl w:val="0"/>
        <w:suppressAutoHyphens/>
        <w:autoSpaceDN w:val="0"/>
        <w:spacing w:before="0" w:after="0" w:line="240" w:lineRule="auto"/>
        <w:ind w:firstLine="360"/>
        <w:jc w:val="both"/>
        <w:textAlignment w:val="baseline"/>
        <w:rPr>
          <w:rFonts w:ascii="Liberation Serif" w:eastAsia="NSimSun" w:hAnsi="Liberation Serif" w:cs="Lucida Sans" w:hint="eastAsia"/>
          <w:kern w:val="3"/>
          <w:sz w:val="24"/>
          <w:szCs w:val="24"/>
          <w:lang w:eastAsia="zh-CN" w:bidi="hi-IN"/>
        </w:rPr>
      </w:pPr>
    </w:p>
    <w:p w14:paraId="5F0BE049" w14:textId="77777777" w:rsidR="00B35DD7" w:rsidRPr="00B35DD7"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 xml:space="preserve"> Przez krzywdzenie dziecka przez pracownika placówki i osoby trzecie należy rozumieć:</w:t>
      </w:r>
    </w:p>
    <w:p w14:paraId="65A83CCA" w14:textId="77777777" w:rsidR="00B35DD7" w:rsidRPr="00B20C45" w:rsidRDefault="00B35DD7" w:rsidP="00B20C45">
      <w:pPr>
        <w:pStyle w:val="Akapitzlist"/>
        <w:widowControl w:val="0"/>
        <w:numPr>
          <w:ilvl w:val="0"/>
          <w:numId w:val="57"/>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 xml:space="preserve">Negatywne zachowanie pracownika placówki/ innej osoby na terenie przedszkola względem dziecka, </w:t>
      </w:r>
      <w:r w:rsidRPr="00B20C45">
        <w:rPr>
          <w:rFonts w:ascii="Liberation Serif" w:eastAsia="NSimSun" w:hAnsi="Liberation Serif" w:cs="Lucida Sans"/>
          <w:kern w:val="3"/>
          <w:sz w:val="24"/>
          <w:szCs w:val="24"/>
          <w:lang w:eastAsia="zh-CN" w:bidi="hi-IN"/>
        </w:rPr>
        <w:t>inną przemoc fizyczną (np. klapsy, popychanie, szturchanie) lub przemoc psychiczną (np. poniżanie, dyskryminacja, ośmieszanie)</w:t>
      </w:r>
    </w:p>
    <w:p w14:paraId="0230FD49" w14:textId="77777777" w:rsidR="00B35DD7" w:rsidRPr="00B20C45" w:rsidRDefault="00B35DD7" w:rsidP="00B20C45">
      <w:pPr>
        <w:pStyle w:val="Akapitzlist"/>
        <w:widowControl w:val="0"/>
        <w:numPr>
          <w:ilvl w:val="0"/>
          <w:numId w:val="57"/>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Podejrzenie przestępstwa na szkodę dziecka</w:t>
      </w:r>
    </w:p>
    <w:p w14:paraId="316C77EA" w14:textId="77777777" w:rsidR="00B20C45" w:rsidRDefault="00B20C45"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8B70148" w14:textId="2BC4A14B" w:rsidR="00B35DD7"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u w:val="single"/>
          <w:lang w:eastAsia="zh-CN" w:bidi="hi-IN"/>
        </w:rPr>
      </w:pPr>
      <w:r w:rsidRPr="00B35DD7">
        <w:rPr>
          <w:rFonts w:ascii="Times New Roman" w:eastAsia="NSimSun" w:hAnsi="Times New Roman" w:cs="Lucida Sans"/>
          <w:kern w:val="3"/>
          <w:sz w:val="24"/>
          <w:szCs w:val="24"/>
          <w:u w:val="single"/>
          <w:lang w:eastAsia="zh-CN" w:bidi="hi-IN"/>
        </w:rPr>
        <w:t>Procedura w przypadku podejrzenia negatywnego zachowania pracownika placówki względem dziecka, innej przemocy fizycznej lub przemocy psychicznej (w/w) obejmuje:</w:t>
      </w:r>
    </w:p>
    <w:p w14:paraId="40678942" w14:textId="77777777" w:rsidR="00B20C45" w:rsidRPr="00B35DD7" w:rsidRDefault="00B20C45"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u w:val="single"/>
          <w:lang w:eastAsia="zh-CN" w:bidi="hi-IN"/>
        </w:rPr>
      </w:pPr>
    </w:p>
    <w:p w14:paraId="3FB8F395" w14:textId="5F0983CA" w:rsidR="00B35DD7" w:rsidRPr="00B35DD7"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i/>
          <w:kern w:val="3"/>
          <w:sz w:val="24"/>
          <w:szCs w:val="24"/>
          <w:lang w:eastAsia="zh-CN" w:bidi="hi-IN"/>
        </w:rPr>
        <w:t>Działania wewnętrzne</w:t>
      </w:r>
      <w:r w:rsidR="00B20C45">
        <w:rPr>
          <w:rFonts w:ascii="Times New Roman" w:eastAsia="NSimSun" w:hAnsi="Times New Roman" w:cs="Lucida Sans"/>
          <w:i/>
          <w:kern w:val="3"/>
          <w:sz w:val="24"/>
          <w:szCs w:val="24"/>
          <w:lang w:eastAsia="zh-CN" w:bidi="hi-IN"/>
        </w:rPr>
        <w:t>:</w:t>
      </w:r>
    </w:p>
    <w:p w14:paraId="35657F75" w14:textId="70AD60A9" w:rsidR="00B35DD7" w:rsidRPr="00B20C45" w:rsidRDefault="00B35DD7" w:rsidP="00B20C45">
      <w:pPr>
        <w:pStyle w:val="Akapitzlist"/>
        <w:widowControl w:val="0"/>
        <w:numPr>
          <w:ilvl w:val="0"/>
          <w:numId w:val="58"/>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dyrektora i osoby monitorującej stosowanie Polityki ochrony dzieci przez pracownika, rodzica,  który posiada informację lub zauważył symptomy negatywnego zachowania pracownika placówki względem dziecka</w:t>
      </w:r>
    </w:p>
    <w:p w14:paraId="11D78DAA" w14:textId="1634DD8B" w:rsidR="00B35DD7" w:rsidRPr="00B20C45" w:rsidRDefault="00B35DD7" w:rsidP="00B20C45">
      <w:pPr>
        <w:pStyle w:val="Akapitzlist"/>
        <w:widowControl w:val="0"/>
        <w:numPr>
          <w:ilvl w:val="0"/>
          <w:numId w:val="58"/>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Sporządzenie notatki służbowej i dostarczenie jej do dyrektora przedszkola,</w:t>
      </w:r>
    </w:p>
    <w:p w14:paraId="1562644A" w14:textId="7D5DEDA6" w:rsidR="00B35DD7" w:rsidRPr="00B20C45" w:rsidRDefault="00B35DD7" w:rsidP="00B20C45">
      <w:pPr>
        <w:pStyle w:val="Akapitzlist"/>
        <w:widowControl w:val="0"/>
        <w:numPr>
          <w:ilvl w:val="0"/>
          <w:numId w:val="58"/>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Rozmowa dyrektora z pracownikiem i sporządzenie protokołu z ustaleń,</w:t>
      </w:r>
    </w:p>
    <w:p w14:paraId="7AAE20D4" w14:textId="42EB22B3" w:rsidR="00B35DD7" w:rsidRPr="00B20C45" w:rsidRDefault="00B35DD7" w:rsidP="00B20C45">
      <w:pPr>
        <w:pStyle w:val="Akapitzlist"/>
        <w:widowControl w:val="0"/>
        <w:numPr>
          <w:ilvl w:val="0"/>
          <w:numId w:val="58"/>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Rozmowa dyrektora z dzieckiem i jego rodzicami,</w:t>
      </w:r>
    </w:p>
    <w:p w14:paraId="052E5CD4" w14:textId="081D6BE5" w:rsidR="00B35DD7" w:rsidRPr="00B20C45" w:rsidRDefault="00B35DD7" w:rsidP="00B20C45">
      <w:pPr>
        <w:pStyle w:val="Akapitzlist"/>
        <w:widowControl w:val="0"/>
        <w:numPr>
          <w:ilvl w:val="0"/>
          <w:numId w:val="58"/>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Wypełnienie Karty interwencji (Załącznik nr 5)</w:t>
      </w:r>
    </w:p>
    <w:p w14:paraId="7B6AD82A" w14:textId="77777777" w:rsidR="00B20C45" w:rsidRPr="00B20C45" w:rsidRDefault="00B35DD7" w:rsidP="00B20C45">
      <w:pPr>
        <w:pStyle w:val="Akapitzlist"/>
        <w:widowControl w:val="0"/>
        <w:numPr>
          <w:ilvl w:val="0"/>
          <w:numId w:val="58"/>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Wdrożenie zaplanowanych działań i monitoring sytuacji,</w:t>
      </w:r>
    </w:p>
    <w:p w14:paraId="25DC904B" w14:textId="706C5A48" w:rsidR="00B35DD7" w:rsidRPr="00B20C45" w:rsidRDefault="00B35DD7" w:rsidP="00B20C45">
      <w:pPr>
        <w:pStyle w:val="Akapitzlist"/>
        <w:widowControl w:val="0"/>
        <w:numPr>
          <w:ilvl w:val="0"/>
          <w:numId w:val="58"/>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W przypadku gdy zaplanowane działania przyniosły efekt</w:t>
      </w:r>
      <w:r w:rsidR="00B20C45">
        <w:rPr>
          <w:rFonts w:ascii="Times New Roman" w:eastAsia="NSimSun" w:hAnsi="Times New Roman" w:cs="Lucida Sans"/>
          <w:kern w:val="3"/>
          <w:sz w:val="24"/>
          <w:szCs w:val="24"/>
          <w:lang w:eastAsia="zh-CN" w:bidi="hi-IN"/>
        </w:rPr>
        <w:t xml:space="preserve"> – </w:t>
      </w:r>
      <w:r w:rsidRPr="00B20C45">
        <w:rPr>
          <w:rFonts w:ascii="Times New Roman" w:eastAsia="NSimSun" w:hAnsi="Times New Roman" w:cs="Lucida Sans"/>
          <w:kern w:val="3"/>
          <w:sz w:val="24"/>
          <w:szCs w:val="24"/>
          <w:lang w:eastAsia="zh-CN" w:bidi="hi-IN"/>
        </w:rPr>
        <w:t xml:space="preserve">zakończenie działania </w:t>
      </w:r>
      <w:r w:rsidR="00CA710F">
        <w:rPr>
          <w:rFonts w:ascii="Times New Roman" w:eastAsia="NSimSun" w:hAnsi="Times New Roman" w:cs="Lucida Sans"/>
          <w:kern w:val="3"/>
          <w:sz w:val="24"/>
          <w:szCs w:val="24"/>
          <w:lang w:eastAsia="zh-CN" w:bidi="hi-IN"/>
        </w:rPr>
        <w:t xml:space="preserve">                   </w:t>
      </w:r>
      <w:r w:rsidRPr="00B20C45">
        <w:rPr>
          <w:rFonts w:ascii="Times New Roman" w:eastAsia="NSimSun" w:hAnsi="Times New Roman" w:cs="Lucida Sans"/>
          <w:kern w:val="3"/>
          <w:sz w:val="24"/>
          <w:szCs w:val="24"/>
          <w:lang w:eastAsia="zh-CN" w:bidi="hi-IN"/>
        </w:rPr>
        <w:t>i monitorowanie sytuacji</w:t>
      </w:r>
      <w:r w:rsidR="00CA710F">
        <w:rPr>
          <w:rFonts w:ascii="Times New Roman" w:eastAsia="NSimSun" w:hAnsi="Times New Roman" w:cs="Lucida Sans"/>
          <w:kern w:val="3"/>
          <w:sz w:val="24"/>
          <w:szCs w:val="24"/>
          <w:lang w:eastAsia="zh-CN" w:bidi="hi-IN"/>
        </w:rPr>
        <w:t>.</w:t>
      </w:r>
    </w:p>
    <w:p w14:paraId="492B13BB" w14:textId="3419E77F" w:rsidR="00B20C45" w:rsidRPr="00B20C45" w:rsidRDefault="00B20C45" w:rsidP="00B20C45">
      <w:pPr>
        <w:widowControl w:val="0"/>
        <w:suppressAutoHyphens/>
        <w:autoSpaceDN w:val="0"/>
        <w:spacing w:before="0" w:after="0" w:line="240" w:lineRule="auto"/>
        <w:jc w:val="both"/>
        <w:textAlignment w:val="baseline"/>
        <w:rPr>
          <w:rFonts w:ascii="Liberation Serif" w:eastAsia="NSimSun" w:hAnsi="Liberation Serif" w:cs="Lucida Sans" w:hint="eastAsia"/>
          <w:i/>
          <w:iCs/>
          <w:kern w:val="3"/>
          <w:sz w:val="24"/>
          <w:szCs w:val="24"/>
          <w:lang w:eastAsia="zh-CN" w:bidi="hi-IN"/>
        </w:rPr>
      </w:pPr>
      <w:r>
        <w:rPr>
          <w:rFonts w:ascii="Liberation Serif" w:eastAsia="NSimSun" w:hAnsi="Liberation Serif" w:cs="Lucida Sans"/>
          <w:i/>
          <w:iCs/>
          <w:kern w:val="3"/>
          <w:sz w:val="24"/>
          <w:szCs w:val="24"/>
          <w:lang w:eastAsia="zh-CN" w:bidi="hi-IN"/>
        </w:rPr>
        <w:t>Działania zewnętrzne:</w:t>
      </w:r>
    </w:p>
    <w:p w14:paraId="05029C53" w14:textId="06737EB1" w:rsidR="00B35DD7" w:rsidRPr="00B20C45" w:rsidRDefault="00B35DD7" w:rsidP="00B20C45">
      <w:pPr>
        <w:pStyle w:val="Akapitzlist"/>
        <w:widowControl w:val="0"/>
        <w:numPr>
          <w:ilvl w:val="0"/>
          <w:numId w:val="59"/>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W przypadku gdy zaplanowane działania nie przyniosły efektu</w:t>
      </w:r>
      <w:r w:rsidR="00B20C45">
        <w:rPr>
          <w:rFonts w:ascii="Times New Roman" w:eastAsia="NSimSun" w:hAnsi="Times New Roman" w:cs="Lucida Sans"/>
          <w:kern w:val="3"/>
          <w:sz w:val="24"/>
          <w:szCs w:val="24"/>
          <w:lang w:eastAsia="zh-CN" w:bidi="hi-IN"/>
        </w:rPr>
        <w:t xml:space="preserve"> –</w:t>
      </w:r>
      <w:r w:rsidRPr="00B20C45">
        <w:rPr>
          <w:rFonts w:ascii="Times New Roman" w:eastAsia="NSimSun" w:hAnsi="Times New Roman" w:cs="Lucida Sans"/>
          <w:kern w:val="3"/>
          <w:sz w:val="24"/>
          <w:szCs w:val="24"/>
          <w:lang w:eastAsia="zh-CN" w:bidi="hi-IN"/>
        </w:rPr>
        <w:t xml:space="preserve"> podjęcie w stosunku do pracownika krzywdzącego dziecko działań uwzględnionych w Karcie Nauczyciela lub Kodeksie  Pracy.</w:t>
      </w:r>
    </w:p>
    <w:p w14:paraId="5033DBC4" w14:textId="77777777" w:rsidR="00B35DD7" w:rsidRPr="00B35DD7"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7082D035" w14:textId="77777777" w:rsidR="00B35DD7" w:rsidRPr="00B35DD7"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57A7192" w14:textId="17D000D4" w:rsidR="00B35DD7" w:rsidRDefault="00B35DD7" w:rsidP="00B20C45">
      <w:pPr>
        <w:widowControl w:val="0"/>
        <w:suppressAutoHyphens/>
        <w:autoSpaceDN w:val="0"/>
        <w:spacing w:before="0" w:after="0" w:line="240" w:lineRule="auto"/>
        <w:ind w:firstLine="360"/>
        <w:jc w:val="both"/>
        <w:textAlignment w:val="baseline"/>
        <w:rPr>
          <w:rFonts w:ascii="Times New Roman" w:eastAsia="NSimSun" w:hAnsi="Times New Roman" w:cs="Lucida Sans"/>
          <w:kern w:val="3"/>
          <w:sz w:val="24"/>
          <w:szCs w:val="24"/>
          <w:u w:val="single"/>
          <w:lang w:eastAsia="zh-CN" w:bidi="hi-IN"/>
        </w:rPr>
      </w:pPr>
      <w:r w:rsidRPr="00B35DD7">
        <w:rPr>
          <w:rFonts w:ascii="Times New Roman" w:eastAsia="NSimSun" w:hAnsi="Times New Roman" w:cs="Lucida Sans"/>
          <w:kern w:val="3"/>
          <w:sz w:val="24"/>
          <w:szCs w:val="24"/>
          <w:u w:val="single"/>
          <w:lang w:eastAsia="zh-CN" w:bidi="hi-IN"/>
        </w:rPr>
        <w:t xml:space="preserve">Procedura w przypadku podejrzenia negatywnego zachowania osoby trzeciej </w:t>
      </w:r>
      <w:r w:rsidRPr="00B35DD7">
        <w:rPr>
          <w:rFonts w:ascii="Liberation Serif" w:eastAsia="NSimSun" w:hAnsi="Liberation Serif" w:cs="Lucida Sans"/>
          <w:kern w:val="3"/>
          <w:sz w:val="24"/>
          <w:szCs w:val="24"/>
          <w:u w:val="single"/>
          <w:lang w:eastAsia="zh-CN" w:bidi="hi-IN"/>
        </w:rPr>
        <w:t xml:space="preserve">(np. wolontariusze, pracownicy organizacji/instytucji oraz inne osoby, które mają kontakt z dzieckiem) </w:t>
      </w:r>
      <w:r w:rsidRPr="00B35DD7">
        <w:rPr>
          <w:rFonts w:ascii="Times New Roman" w:eastAsia="NSimSun" w:hAnsi="Times New Roman" w:cs="Lucida Sans"/>
          <w:kern w:val="3"/>
          <w:sz w:val="24"/>
          <w:szCs w:val="24"/>
          <w:u w:val="single"/>
          <w:lang w:eastAsia="zh-CN" w:bidi="hi-IN"/>
        </w:rPr>
        <w:t>znajdującej się na terenie placówki względem dziecka, innej przemocy fizycznej lub przemocy psychicznej obejmuje:</w:t>
      </w:r>
    </w:p>
    <w:p w14:paraId="584D1597" w14:textId="77777777" w:rsidR="00B20C45" w:rsidRPr="00B35DD7" w:rsidRDefault="00B20C45" w:rsidP="00B20C45">
      <w:pPr>
        <w:widowControl w:val="0"/>
        <w:suppressAutoHyphens/>
        <w:autoSpaceDN w:val="0"/>
        <w:spacing w:before="0" w:after="0" w:line="240" w:lineRule="auto"/>
        <w:ind w:firstLine="360"/>
        <w:jc w:val="both"/>
        <w:textAlignment w:val="baseline"/>
        <w:rPr>
          <w:rFonts w:ascii="Liberation Serif" w:eastAsia="NSimSun" w:hAnsi="Liberation Serif" w:cs="Lucida Sans" w:hint="eastAsia"/>
          <w:kern w:val="3"/>
          <w:sz w:val="24"/>
          <w:szCs w:val="24"/>
          <w:u w:val="single"/>
          <w:lang w:eastAsia="zh-CN" w:bidi="hi-IN"/>
        </w:rPr>
      </w:pPr>
    </w:p>
    <w:p w14:paraId="2563D2AB" w14:textId="20421554" w:rsidR="00B35DD7" w:rsidRPr="00B35DD7"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i/>
          <w:kern w:val="3"/>
          <w:sz w:val="24"/>
          <w:szCs w:val="24"/>
          <w:lang w:eastAsia="zh-CN" w:bidi="hi-IN"/>
        </w:rPr>
        <w:t>Działania wewnętrzne</w:t>
      </w:r>
      <w:r w:rsidR="00B20C45">
        <w:rPr>
          <w:rFonts w:ascii="Times New Roman" w:eastAsia="NSimSun" w:hAnsi="Times New Roman" w:cs="Lucida Sans"/>
          <w:i/>
          <w:kern w:val="3"/>
          <w:sz w:val="24"/>
          <w:szCs w:val="24"/>
          <w:lang w:eastAsia="zh-CN" w:bidi="hi-IN"/>
        </w:rPr>
        <w:t>:</w:t>
      </w:r>
      <w:r w:rsidRPr="00B35DD7">
        <w:rPr>
          <w:rFonts w:ascii="Times New Roman" w:eastAsia="NSimSun" w:hAnsi="Times New Roman" w:cs="Lucida Sans"/>
          <w:i/>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ab/>
      </w:r>
    </w:p>
    <w:p w14:paraId="0195C1CB" w14:textId="7E9B8CEC" w:rsidR="00B35DD7" w:rsidRPr="00B20C45" w:rsidRDefault="00B35DD7" w:rsidP="00B20C45">
      <w:pPr>
        <w:pStyle w:val="Akapitzlist"/>
        <w:widowControl w:val="0"/>
        <w:numPr>
          <w:ilvl w:val="0"/>
          <w:numId w:val="59"/>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dyrektora i osoby monitorującej stosowanie Polityki ochrony dzieci przez pracownika, który posiada informację lub zauważył symptomy negatywnego zachowania pracownika placówki względem dziecka</w:t>
      </w:r>
    </w:p>
    <w:p w14:paraId="00CBBBFB" w14:textId="7FE1B254" w:rsidR="00B20C45" w:rsidRPr="00B20C45" w:rsidRDefault="00B35DD7" w:rsidP="00B20C45">
      <w:pPr>
        <w:pStyle w:val="Akapitzlist"/>
        <w:widowControl w:val="0"/>
        <w:numPr>
          <w:ilvl w:val="0"/>
          <w:numId w:val="59"/>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Zadbanie przez nauczyciela wychowawcę/ nauczyciela współorganizującego/ psychologa o bezpieczeństwo dziecka i odseparowanie go od osoby podejrzanej</w:t>
      </w:r>
      <w:r w:rsidR="00CA710F">
        <w:rPr>
          <w:rFonts w:ascii="Times New Roman" w:eastAsia="NSimSun" w:hAnsi="Times New Roman" w:cs="Lucida Sans"/>
          <w:kern w:val="3"/>
          <w:sz w:val="24"/>
          <w:szCs w:val="24"/>
          <w:lang w:eastAsia="zh-CN" w:bidi="hi-IN"/>
        </w:rPr>
        <w:t xml:space="preserve">                        </w:t>
      </w:r>
      <w:r w:rsidRPr="00B20C45">
        <w:rPr>
          <w:rFonts w:ascii="Times New Roman" w:eastAsia="NSimSun" w:hAnsi="Times New Roman" w:cs="Lucida Sans"/>
          <w:kern w:val="3"/>
          <w:sz w:val="24"/>
          <w:szCs w:val="24"/>
          <w:lang w:eastAsia="zh-CN" w:bidi="hi-IN"/>
        </w:rPr>
        <w:t xml:space="preserve"> o krzywdzenie;</w:t>
      </w:r>
    </w:p>
    <w:p w14:paraId="09FB20C8" w14:textId="77777777" w:rsidR="00B20C45" w:rsidRPr="00B20C45" w:rsidRDefault="00B35DD7" w:rsidP="00B20C45">
      <w:pPr>
        <w:pStyle w:val="Akapitzlist"/>
        <w:widowControl w:val="0"/>
        <w:numPr>
          <w:ilvl w:val="0"/>
          <w:numId w:val="59"/>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Sporządzenie notatki służbowej i dostarczenie jej do dyrektora przedszkola;</w:t>
      </w:r>
    </w:p>
    <w:p w14:paraId="3CAE897E" w14:textId="77777777" w:rsidR="00B20C45" w:rsidRPr="00B20C45" w:rsidRDefault="00B35DD7" w:rsidP="00B20C45">
      <w:pPr>
        <w:pStyle w:val="Akapitzlist"/>
        <w:widowControl w:val="0"/>
        <w:numPr>
          <w:ilvl w:val="0"/>
          <w:numId w:val="59"/>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Rozmowa z rodzicami dziecka i samym dzieckiem;</w:t>
      </w:r>
    </w:p>
    <w:p w14:paraId="3C7AAB1E" w14:textId="77777777" w:rsidR="00B20C45" w:rsidRPr="00B20C45" w:rsidRDefault="00B35DD7" w:rsidP="00B20C45">
      <w:pPr>
        <w:pStyle w:val="Akapitzlist"/>
        <w:widowControl w:val="0"/>
        <w:numPr>
          <w:ilvl w:val="0"/>
          <w:numId w:val="59"/>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lastRenderedPageBreak/>
        <w:t xml:space="preserve">Wypełnienie Karty interwencji (załącznik nr </w:t>
      </w:r>
      <w:r w:rsidR="00B20C45">
        <w:rPr>
          <w:rFonts w:ascii="Times New Roman" w:eastAsia="NSimSun" w:hAnsi="Times New Roman" w:cs="Lucida Sans"/>
          <w:kern w:val="3"/>
          <w:sz w:val="24"/>
          <w:szCs w:val="24"/>
          <w:lang w:eastAsia="zh-CN" w:bidi="hi-IN"/>
        </w:rPr>
        <w:t>7</w:t>
      </w:r>
      <w:r w:rsidRPr="00B20C45">
        <w:rPr>
          <w:rFonts w:ascii="Times New Roman" w:eastAsia="NSimSun" w:hAnsi="Times New Roman" w:cs="Lucida Sans"/>
          <w:kern w:val="3"/>
          <w:sz w:val="24"/>
          <w:szCs w:val="24"/>
          <w:lang w:eastAsia="zh-CN" w:bidi="hi-IN"/>
        </w:rPr>
        <w:t>);</w:t>
      </w:r>
    </w:p>
    <w:p w14:paraId="2C9EBCBC" w14:textId="4A04FD6A" w:rsidR="00B35DD7" w:rsidRPr="00B20C45" w:rsidRDefault="00B35DD7" w:rsidP="00B20C45">
      <w:pPr>
        <w:pStyle w:val="Akapitzlist"/>
        <w:widowControl w:val="0"/>
        <w:numPr>
          <w:ilvl w:val="0"/>
          <w:numId w:val="59"/>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Zakończenie współpracy z osobą krzywdzącą dziecko.</w:t>
      </w:r>
    </w:p>
    <w:p w14:paraId="60BB35F6" w14:textId="77777777" w:rsidR="00B35DD7" w:rsidRPr="00B20C45"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p>
    <w:p w14:paraId="09120B04" w14:textId="014421B9" w:rsidR="00B35DD7" w:rsidRDefault="00B35DD7" w:rsidP="00B20C45">
      <w:pPr>
        <w:widowControl w:val="0"/>
        <w:suppressAutoHyphens/>
        <w:autoSpaceDN w:val="0"/>
        <w:spacing w:before="0" w:after="0" w:line="240" w:lineRule="auto"/>
        <w:ind w:firstLine="360"/>
        <w:jc w:val="both"/>
        <w:textAlignment w:val="baseline"/>
        <w:rPr>
          <w:rFonts w:ascii="Times New Roman" w:eastAsia="NSimSun" w:hAnsi="Times New Roman" w:cs="Lucida Sans"/>
          <w:kern w:val="3"/>
          <w:sz w:val="24"/>
          <w:szCs w:val="24"/>
          <w:u w:val="single"/>
          <w:lang w:eastAsia="zh-CN" w:bidi="hi-IN"/>
        </w:rPr>
      </w:pPr>
      <w:r w:rsidRPr="00B35DD7">
        <w:rPr>
          <w:rFonts w:ascii="Times New Roman" w:eastAsia="NSimSun" w:hAnsi="Times New Roman" w:cs="Lucida Sans"/>
          <w:kern w:val="3"/>
          <w:sz w:val="24"/>
          <w:szCs w:val="24"/>
          <w:u w:val="single"/>
          <w:lang w:eastAsia="zh-CN" w:bidi="hi-IN"/>
        </w:rPr>
        <w:t>Procedura w przypadku podejrzenia przestępstwa na szkodę dziecka przez pracownika przedszkola lub osoby trzecie obejmuje:</w:t>
      </w:r>
    </w:p>
    <w:p w14:paraId="6168DF60" w14:textId="77777777" w:rsidR="00B20C45" w:rsidRPr="00B35DD7" w:rsidRDefault="00B20C45" w:rsidP="00B20C45">
      <w:pPr>
        <w:widowControl w:val="0"/>
        <w:suppressAutoHyphens/>
        <w:autoSpaceDN w:val="0"/>
        <w:spacing w:before="0" w:after="0" w:line="240" w:lineRule="auto"/>
        <w:ind w:firstLine="360"/>
        <w:jc w:val="both"/>
        <w:textAlignment w:val="baseline"/>
        <w:rPr>
          <w:rFonts w:ascii="Liberation Serif" w:eastAsia="NSimSun" w:hAnsi="Liberation Serif" w:cs="Lucida Sans" w:hint="eastAsia"/>
          <w:kern w:val="3"/>
          <w:sz w:val="24"/>
          <w:szCs w:val="24"/>
          <w:u w:val="single"/>
          <w:lang w:eastAsia="zh-CN" w:bidi="hi-IN"/>
        </w:rPr>
      </w:pPr>
    </w:p>
    <w:p w14:paraId="143D5A78" w14:textId="77777777" w:rsidR="00B35DD7" w:rsidRPr="00B35DD7"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i/>
          <w:kern w:val="3"/>
          <w:sz w:val="24"/>
          <w:szCs w:val="24"/>
          <w:lang w:eastAsia="zh-CN" w:bidi="hi-IN"/>
        </w:rPr>
        <w:t>Działania wewnętrzne i zewnętrzne:</w:t>
      </w:r>
    </w:p>
    <w:p w14:paraId="10C4620C" w14:textId="4CDB9868" w:rsidR="00B35DD7" w:rsidRPr="00B20C45" w:rsidRDefault="00B35DD7" w:rsidP="00B20C45">
      <w:pPr>
        <w:pStyle w:val="Akapitzlist"/>
        <w:widowControl w:val="0"/>
        <w:numPr>
          <w:ilvl w:val="0"/>
          <w:numId w:val="6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dyrektora i osoby monitorującej stosowanie Polityki ochrony dzieci przez pracownika, który posiada informację lub zauważył symptomy mogące świadczyć o popełnieniu przestępstwa na szkodę dziecka przez pracownika placówki lub osobę trzecią</w:t>
      </w:r>
    </w:p>
    <w:p w14:paraId="58F21F87" w14:textId="50B319A1" w:rsidR="00B35DD7" w:rsidRPr="00B20C45" w:rsidRDefault="00B35DD7" w:rsidP="00B20C45">
      <w:pPr>
        <w:pStyle w:val="Akapitzlist"/>
        <w:widowControl w:val="0"/>
        <w:numPr>
          <w:ilvl w:val="0"/>
          <w:numId w:val="6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Sporządzenie notatki służbowej i dostarczenie jej do dyrektora przedszkola;</w:t>
      </w:r>
    </w:p>
    <w:p w14:paraId="5BB06E95" w14:textId="05EB97A4" w:rsidR="00B35DD7" w:rsidRPr="00B20C45" w:rsidRDefault="00B35DD7" w:rsidP="00B20C45">
      <w:pPr>
        <w:pStyle w:val="Akapitzlist"/>
        <w:widowControl w:val="0"/>
        <w:numPr>
          <w:ilvl w:val="0"/>
          <w:numId w:val="6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Złożenie  na piśmie zawiadomienia do policji lub prokuratury o możliwości po pełnienia przestępstwa.</w:t>
      </w:r>
    </w:p>
    <w:p w14:paraId="1A8F4397" w14:textId="474561CA" w:rsidR="00B35DD7" w:rsidRPr="00B20C45" w:rsidRDefault="00B35DD7" w:rsidP="00B20C45">
      <w:pPr>
        <w:pStyle w:val="Akapitzlist"/>
        <w:widowControl w:val="0"/>
        <w:numPr>
          <w:ilvl w:val="0"/>
          <w:numId w:val="6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rodziców o rozpoczęciu procedur</w:t>
      </w:r>
    </w:p>
    <w:p w14:paraId="0520BC32" w14:textId="18AB0892" w:rsidR="00B35DD7" w:rsidRPr="00B20C45" w:rsidRDefault="00B35DD7" w:rsidP="00B20C45">
      <w:pPr>
        <w:pStyle w:val="Akapitzlist"/>
        <w:widowControl w:val="0"/>
        <w:numPr>
          <w:ilvl w:val="0"/>
          <w:numId w:val="6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Powołanie zespołu interwencyjnego, wypełnienie Kartę interwencji (załącznik nr 5),</w:t>
      </w:r>
    </w:p>
    <w:p w14:paraId="53E07074" w14:textId="0C2282E2" w:rsidR="00B35DD7" w:rsidRPr="00B20C45" w:rsidRDefault="00B35DD7" w:rsidP="00B20C45">
      <w:pPr>
        <w:pStyle w:val="Akapitzlist"/>
        <w:widowControl w:val="0"/>
        <w:numPr>
          <w:ilvl w:val="0"/>
          <w:numId w:val="6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Sporządzenie planu pomocy dziecku na podstawie informacji uzyskanych od nauczycieli, psychologa, rodziców,</w:t>
      </w:r>
    </w:p>
    <w:p w14:paraId="6446E502" w14:textId="132C0910" w:rsidR="00B35DD7" w:rsidRPr="00B20C45" w:rsidRDefault="00B35DD7" w:rsidP="00B20C45">
      <w:pPr>
        <w:pStyle w:val="Akapitzlist"/>
        <w:widowControl w:val="0"/>
        <w:numPr>
          <w:ilvl w:val="0"/>
          <w:numId w:val="60"/>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Monitorowanie sytuacji przez zespół, współpraca z przedstawicielami prawa</w:t>
      </w:r>
      <w:r w:rsidR="00CA710F">
        <w:rPr>
          <w:rFonts w:ascii="Times New Roman" w:eastAsia="NSimSun" w:hAnsi="Times New Roman" w:cs="Lucida Sans"/>
          <w:kern w:val="3"/>
          <w:sz w:val="24"/>
          <w:szCs w:val="24"/>
          <w:lang w:eastAsia="zh-CN" w:bidi="hi-IN"/>
        </w:rPr>
        <w:t>.</w:t>
      </w:r>
    </w:p>
    <w:p w14:paraId="556CAC1E" w14:textId="77777777" w:rsidR="00B35DD7" w:rsidRPr="00B35DD7"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4513CCA5" w14:textId="77777777" w:rsidR="00B35DD7"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b/>
          <w:bCs/>
          <w:kern w:val="3"/>
          <w:sz w:val="24"/>
          <w:szCs w:val="24"/>
          <w:lang w:eastAsia="zh-CN" w:bidi="hi-IN"/>
        </w:rPr>
      </w:pPr>
      <w:r w:rsidRPr="00B35DD7">
        <w:rPr>
          <w:rFonts w:ascii="Times New Roman" w:eastAsia="NSimSun" w:hAnsi="Times New Roman" w:cs="Lucida Sans"/>
          <w:b/>
          <w:bCs/>
          <w:kern w:val="3"/>
          <w:sz w:val="24"/>
          <w:szCs w:val="24"/>
          <w:lang w:eastAsia="zh-CN" w:bidi="hi-IN"/>
        </w:rPr>
        <w:t>Procedura interwencji w przypadku krzywdzenia dziecka na skutek przemocy rówieśniczej</w:t>
      </w:r>
    </w:p>
    <w:p w14:paraId="5653BF6B" w14:textId="77777777" w:rsidR="00B20C45" w:rsidRPr="00B35DD7" w:rsidRDefault="00B20C45"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p>
    <w:p w14:paraId="239EB64D" w14:textId="77777777" w:rsidR="00B35DD7" w:rsidRPr="00B35DD7"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Przez krzywdzenie dziecka na skutek przemocy rówieśniczej należy rozumieć:</w:t>
      </w:r>
    </w:p>
    <w:p w14:paraId="1AC47214" w14:textId="5C80AC2B" w:rsidR="00B35DD7" w:rsidRPr="00B20C45" w:rsidRDefault="00B35DD7" w:rsidP="00B20C45">
      <w:pPr>
        <w:pStyle w:val="Akapitzlist"/>
        <w:widowControl w:val="0"/>
        <w:numPr>
          <w:ilvl w:val="0"/>
          <w:numId w:val="61"/>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 xml:space="preserve">wszelkie zachowania agresywne o charakterze werbalnym i/lub fizycznym wśród wychowanków przedszkola (zgodnie z zasadami określonymi w </w:t>
      </w:r>
      <w:r w:rsidRPr="00B20C45">
        <w:rPr>
          <w:rFonts w:ascii="Times New Roman" w:eastAsia="NSimSun" w:hAnsi="Times New Roman" w:cs="Lucida Sans"/>
          <w:i/>
          <w:kern w:val="3"/>
          <w:sz w:val="24"/>
          <w:szCs w:val="24"/>
          <w:lang w:eastAsia="zh-CN" w:bidi="hi-IN"/>
        </w:rPr>
        <w:t>Załączniku nr 2</w:t>
      </w:r>
      <w:r w:rsidRPr="00B20C45">
        <w:rPr>
          <w:rFonts w:ascii="Times New Roman" w:eastAsia="NSimSun" w:hAnsi="Times New Roman" w:cs="Lucida Sans"/>
          <w:kern w:val="3"/>
          <w:sz w:val="24"/>
          <w:szCs w:val="24"/>
          <w:lang w:eastAsia="zh-CN" w:bidi="hi-IN"/>
        </w:rPr>
        <w:t>)</w:t>
      </w:r>
      <w:r w:rsidR="00B20C45">
        <w:rPr>
          <w:rFonts w:ascii="Times New Roman" w:eastAsia="NSimSun" w:hAnsi="Times New Roman" w:cs="Lucida Sans"/>
          <w:kern w:val="3"/>
          <w:sz w:val="24"/>
          <w:szCs w:val="24"/>
          <w:lang w:eastAsia="zh-CN" w:bidi="hi-IN"/>
        </w:rPr>
        <w:t>.</w:t>
      </w:r>
    </w:p>
    <w:p w14:paraId="7D593564" w14:textId="77777777" w:rsidR="00B35DD7" w:rsidRPr="00B35DD7"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2622C25" w14:textId="77777777" w:rsidR="00B35DD7" w:rsidRPr="00B35DD7"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Przed zastosowaniem wszystkich z poniższych procedur koniecznym jest dokonanie oceny rozumienia sytuacji przez dziecko krzywdzące, biorąc pod uwagę jego wiek i/lub występującą niepełnosprawność (autyzm, niepełnosprawność intelektualna).</w:t>
      </w:r>
    </w:p>
    <w:p w14:paraId="051CC424" w14:textId="77777777" w:rsidR="00B20C45" w:rsidRDefault="00B20C45"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3D0F2DE4" w14:textId="1118F286" w:rsidR="00B35DD7"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u w:val="single"/>
          <w:lang w:eastAsia="zh-CN" w:bidi="hi-IN"/>
        </w:rPr>
      </w:pPr>
      <w:r w:rsidRPr="00B35DD7">
        <w:rPr>
          <w:rFonts w:ascii="Times New Roman" w:eastAsia="NSimSun" w:hAnsi="Times New Roman" w:cs="Lucida Sans"/>
          <w:kern w:val="3"/>
          <w:sz w:val="24"/>
          <w:szCs w:val="24"/>
          <w:u w:val="single"/>
          <w:lang w:eastAsia="zh-CN" w:bidi="hi-IN"/>
        </w:rPr>
        <w:t>Procedura w przypadku zachowań agresywnych wśród wychowanków przedszkola obejmuje:</w:t>
      </w:r>
    </w:p>
    <w:p w14:paraId="1EBF3C0B" w14:textId="77777777" w:rsidR="00B20C45" w:rsidRPr="00B35DD7" w:rsidRDefault="00B20C45"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u w:val="single"/>
          <w:lang w:eastAsia="zh-CN" w:bidi="hi-IN"/>
        </w:rPr>
      </w:pPr>
    </w:p>
    <w:p w14:paraId="0A606A42" w14:textId="677588A7" w:rsidR="00B35DD7" w:rsidRPr="00B35DD7" w:rsidRDefault="00B35DD7" w:rsidP="00B20C45">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i/>
          <w:kern w:val="3"/>
          <w:sz w:val="24"/>
          <w:szCs w:val="24"/>
          <w:lang w:eastAsia="zh-CN" w:bidi="hi-IN"/>
        </w:rPr>
        <w:t>Działania wewnętrzne</w:t>
      </w:r>
      <w:r w:rsidR="00B20C45">
        <w:rPr>
          <w:rFonts w:ascii="Times New Roman" w:eastAsia="NSimSun" w:hAnsi="Times New Roman" w:cs="Lucida Sans"/>
          <w:i/>
          <w:kern w:val="3"/>
          <w:sz w:val="24"/>
          <w:szCs w:val="24"/>
          <w:lang w:eastAsia="zh-CN" w:bidi="hi-IN"/>
        </w:rPr>
        <w:t>:</w:t>
      </w:r>
    </w:p>
    <w:p w14:paraId="2FD92511" w14:textId="2839C1EA"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dyrektora i osoby monitorującej stosowanie Polityki ochrony dzieci przez pracownika, który posiada informację lub zauważył symptomy mogące świadczyć o przemocy rówieśniczej</w:t>
      </w:r>
    </w:p>
    <w:p w14:paraId="386FD4C5" w14:textId="78963CEE"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Liberation Serif" w:eastAsia="NSimSun" w:hAnsi="Liberation Serif" w:cs="Lucida Sans"/>
          <w:kern w:val="3"/>
          <w:sz w:val="24"/>
          <w:szCs w:val="24"/>
          <w:lang w:eastAsia="zh-CN" w:bidi="hi-IN"/>
        </w:rPr>
        <w:t xml:space="preserve">Podjęcie działań w celu </w:t>
      </w:r>
      <w:r w:rsidRPr="00B20C45">
        <w:rPr>
          <w:rFonts w:ascii="Times New Roman" w:eastAsia="NSimSun" w:hAnsi="Times New Roman" w:cs="Lucida Sans"/>
          <w:kern w:val="3"/>
          <w:sz w:val="24"/>
          <w:szCs w:val="24"/>
          <w:lang w:eastAsia="zh-CN" w:bidi="hi-IN"/>
        </w:rPr>
        <w:t>przerwania agresywnego zachowania (np. rozdzielenie bijących się dzieci);</w:t>
      </w:r>
    </w:p>
    <w:p w14:paraId="35424A01" w14:textId="6A8F2AA3"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 xml:space="preserve">Niezwłoczne udzielenie pierwszej pomocy w sytuacji ewentualnych obrażeń </w:t>
      </w:r>
      <w:r w:rsidR="00CA710F">
        <w:rPr>
          <w:rFonts w:ascii="Times New Roman" w:eastAsia="NSimSun" w:hAnsi="Times New Roman" w:cs="Lucida Sans"/>
          <w:kern w:val="3"/>
          <w:sz w:val="24"/>
          <w:szCs w:val="24"/>
          <w:lang w:eastAsia="zh-CN" w:bidi="hi-IN"/>
        </w:rPr>
        <w:t xml:space="preserve">                               </w:t>
      </w:r>
      <w:r w:rsidRPr="00B20C45">
        <w:rPr>
          <w:rFonts w:ascii="Times New Roman" w:eastAsia="NSimSun" w:hAnsi="Times New Roman" w:cs="Lucida Sans"/>
          <w:kern w:val="3"/>
          <w:sz w:val="24"/>
          <w:szCs w:val="24"/>
          <w:lang w:eastAsia="zh-CN" w:bidi="hi-IN"/>
        </w:rPr>
        <w:t>i wdrożenie procedur powypadkowych w sytuacji poważnych uszkodzeń ciała;</w:t>
      </w:r>
    </w:p>
    <w:p w14:paraId="4B1DEA4B" w14:textId="3E2A9965"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Udzielenie wsparcia poszkodowanemu dziecku.</w:t>
      </w:r>
    </w:p>
    <w:p w14:paraId="55B22898" w14:textId="1159E56E"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Rozmowy ze: sprawcą, pokrzywdzonym i świadkami zajścia</w:t>
      </w:r>
    </w:p>
    <w:p w14:paraId="2ECC37E5" w14:textId="2218D7F8"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Odnotowanie interwencji w dokumentacji przedszkolnej (indywidualne karty obserwacji)</w:t>
      </w:r>
    </w:p>
    <w:p w14:paraId="6B891C83" w14:textId="1E3E158F"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Poinformowanie rodziców dziecka poszkodowanego o zaistniałej sytuacji i przebiegu interwencji;</w:t>
      </w:r>
    </w:p>
    <w:p w14:paraId="0617C302" w14:textId="39A3DC7C"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Rozmowa z rodzicami dziecka agresywnego, ustalenie strategii wspólnych działań oraz sporządzenie notatki;</w:t>
      </w:r>
    </w:p>
    <w:p w14:paraId="58A0C91D" w14:textId="144A816E" w:rsidR="00B35DD7" w:rsidRPr="00B20C45" w:rsidRDefault="00B35DD7" w:rsidP="00B20C45">
      <w:pPr>
        <w:pStyle w:val="Akapitzlist"/>
        <w:widowControl w:val="0"/>
        <w:numPr>
          <w:ilvl w:val="0"/>
          <w:numId w:val="62"/>
        </w:numPr>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20C45">
        <w:rPr>
          <w:rFonts w:ascii="Times New Roman" w:eastAsia="NSimSun" w:hAnsi="Times New Roman" w:cs="Lucida Sans"/>
          <w:kern w:val="3"/>
          <w:sz w:val="24"/>
          <w:szCs w:val="24"/>
          <w:lang w:eastAsia="zh-CN" w:bidi="hi-IN"/>
        </w:rPr>
        <w:t xml:space="preserve">Objęcie obserwacją dziecka przejawiającego zachowania agresywne pod względem </w:t>
      </w:r>
      <w:r w:rsidRPr="00B20C45">
        <w:rPr>
          <w:rFonts w:ascii="Times New Roman" w:eastAsia="NSimSun" w:hAnsi="Times New Roman" w:cs="Lucida Sans"/>
          <w:kern w:val="3"/>
          <w:sz w:val="24"/>
          <w:szCs w:val="24"/>
          <w:lang w:eastAsia="zh-CN" w:bidi="hi-IN"/>
        </w:rPr>
        <w:lastRenderedPageBreak/>
        <w:t>symptomów krzywdzenia (czy dziecko to nie jest np. ofiarą przemocy) i zastosowanie się do odpowiednich procedur w przypadku ich zaobserwowania;</w:t>
      </w:r>
    </w:p>
    <w:p w14:paraId="2B504FE1" w14:textId="77777777" w:rsidR="00B35DD7" w:rsidRPr="00B35DD7" w:rsidRDefault="00B35DD7" w:rsidP="00B20C45">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D432980" w14:textId="39E905E8" w:rsidR="00B35DD7" w:rsidRPr="00B35DD7" w:rsidRDefault="00B35DD7" w:rsidP="005C328B">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r w:rsidRPr="00B35DD7">
        <w:rPr>
          <w:rFonts w:ascii="Times New Roman" w:eastAsia="NSimSun" w:hAnsi="Times New Roman" w:cs="Lucida Sans"/>
          <w:kern w:val="3"/>
          <w:sz w:val="24"/>
          <w:szCs w:val="24"/>
          <w:lang w:eastAsia="zh-CN" w:bidi="hi-IN"/>
        </w:rPr>
        <w:t>W przypadku, gdy działania przyniosły pożądany skutek</w:t>
      </w:r>
      <w:r w:rsidR="005C328B">
        <w:rPr>
          <w:rFonts w:ascii="Times New Roman" w:eastAsia="NSimSun" w:hAnsi="Times New Roman" w:cs="Lucida Sans"/>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 xml:space="preserve"> zakończenie działań i dalsze monitorowanie sytuacji</w:t>
      </w:r>
      <w:r w:rsidR="005C328B">
        <w:rPr>
          <w:rFonts w:ascii="Times New Roman" w:eastAsia="NSimSun" w:hAnsi="Times New Roman" w:cs="Lucida Sans"/>
          <w:kern w:val="3"/>
          <w:sz w:val="24"/>
          <w:szCs w:val="24"/>
          <w:lang w:eastAsia="zh-CN" w:bidi="hi-IN"/>
        </w:rPr>
        <w:t>.</w:t>
      </w:r>
    </w:p>
    <w:p w14:paraId="5D292F49" w14:textId="7A2DA2BA" w:rsidR="00B35DD7" w:rsidRPr="00B35DD7" w:rsidRDefault="00B35DD7"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r w:rsidRPr="00B35DD7">
        <w:rPr>
          <w:rFonts w:ascii="Times New Roman" w:eastAsia="NSimSun" w:hAnsi="Times New Roman" w:cs="Lucida Sans"/>
          <w:kern w:val="3"/>
          <w:sz w:val="24"/>
          <w:szCs w:val="24"/>
          <w:lang w:eastAsia="zh-CN" w:bidi="hi-IN"/>
        </w:rPr>
        <w:t>W przypadku, gdy działania nie przyniosły pożądanego skutku</w:t>
      </w:r>
      <w:r w:rsidR="005C328B">
        <w:rPr>
          <w:rFonts w:ascii="Times New Roman" w:eastAsia="NSimSun" w:hAnsi="Times New Roman" w:cs="Lucida Sans"/>
          <w:kern w:val="3"/>
          <w:sz w:val="24"/>
          <w:szCs w:val="24"/>
          <w:lang w:eastAsia="zh-CN" w:bidi="hi-IN"/>
        </w:rPr>
        <w:t xml:space="preserve"> –</w:t>
      </w:r>
      <w:r w:rsidRPr="00B35DD7">
        <w:rPr>
          <w:rFonts w:ascii="Times New Roman" w:eastAsia="NSimSun" w:hAnsi="Times New Roman" w:cs="Lucida Sans"/>
          <w:kern w:val="3"/>
          <w:sz w:val="24"/>
          <w:szCs w:val="24"/>
          <w:lang w:eastAsia="zh-CN" w:bidi="hi-IN"/>
        </w:rPr>
        <w:t xml:space="preserve"> rozważenie zmiany planu naprawczego.</w:t>
      </w:r>
    </w:p>
    <w:p w14:paraId="19A13A23" w14:textId="77777777" w:rsidR="00B35DD7" w:rsidRDefault="00B35DD7"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0F40970B"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5045D60"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C16631F"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50B052FA"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2A41ABD1"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44580A8B"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2A37C53"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09DC5416"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1A9ACC5"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0EAB9E75"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0F0F6C6F"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89F9EC7"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5A33C0A4"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4D8D104F"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7888BC3"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32211DBA"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725CAF21"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1725215"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B39828B"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B5065B6"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41AC3AC"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36CDF706"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4F2ED9D8" w14:textId="77777777" w:rsidR="00384D19" w:rsidRDefault="00384D19"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596BE607" w14:textId="77777777" w:rsidR="00384D19" w:rsidRDefault="00384D19"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55C16CFA"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2990C4F3"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06E39CD2"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1B27244"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3639A93"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EAE64EF"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26F61B43"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41873583"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636B380"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403F0F1"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68CF89F5"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12FF01A0"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56AF00E4"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3A8A0B27"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4BF674B6" w14:textId="77777777" w:rsidR="00A506EB" w:rsidRDefault="00A506EB" w:rsidP="005C328B">
      <w:pPr>
        <w:widowControl w:val="0"/>
        <w:suppressAutoHyphens/>
        <w:autoSpaceDN w:val="0"/>
        <w:spacing w:before="0" w:after="0" w:line="240" w:lineRule="auto"/>
        <w:jc w:val="both"/>
        <w:textAlignment w:val="baseline"/>
        <w:rPr>
          <w:rFonts w:ascii="Times New Roman" w:eastAsia="NSimSun" w:hAnsi="Times New Roman" w:cs="Lucida Sans"/>
          <w:kern w:val="3"/>
          <w:sz w:val="24"/>
          <w:szCs w:val="24"/>
          <w:lang w:eastAsia="zh-CN" w:bidi="hi-IN"/>
        </w:rPr>
      </w:pPr>
    </w:p>
    <w:p w14:paraId="0FEBB20B" w14:textId="77777777" w:rsidR="00A506EB" w:rsidRPr="00B35DD7" w:rsidRDefault="00A506EB" w:rsidP="005C328B">
      <w:pPr>
        <w:widowControl w:val="0"/>
        <w:suppressAutoHyphens/>
        <w:autoSpaceDN w:val="0"/>
        <w:spacing w:before="0" w:after="0" w:line="240" w:lineRule="auto"/>
        <w:jc w:val="both"/>
        <w:textAlignment w:val="baseline"/>
        <w:rPr>
          <w:rFonts w:ascii="Liberation Serif" w:eastAsia="NSimSun" w:hAnsi="Liberation Serif" w:cs="Lucida Sans" w:hint="eastAsia"/>
          <w:kern w:val="3"/>
          <w:sz w:val="24"/>
          <w:szCs w:val="24"/>
          <w:lang w:eastAsia="zh-CN" w:bidi="hi-IN"/>
        </w:rPr>
      </w:pPr>
    </w:p>
    <w:p w14:paraId="2133C351" w14:textId="77777777" w:rsidR="00B35DD7" w:rsidRPr="00B35DD7" w:rsidRDefault="00B35DD7" w:rsidP="002C6676">
      <w:pPr>
        <w:jc w:val="both"/>
        <w:rPr>
          <w:rFonts w:ascii="Times New Roman" w:eastAsia="Times New Roman" w:hAnsi="Times New Roman" w:cs="Times New Roman"/>
          <w:sz w:val="24"/>
          <w:szCs w:val="24"/>
          <w:lang w:eastAsia="pl-PL"/>
        </w:rPr>
      </w:pPr>
    </w:p>
    <w:p w14:paraId="56AD905D" w14:textId="43C89733" w:rsidR="00EB4874" w:rsidRDefault="002C6676" w:rsidP="00AB3B1C">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7</w:t>
      </w:r>
    </w:p>
    <w:p w14:paraId="5A4E1076" w14:textId="777CCEBD" w:rsidR="00A506EB" w:rsidRPr="00A506EB" w:rsidRDefault="002C6676" w:rsidP="00A506EB">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KARTA INTERWENCJI</w:t>
      </w:r>
    </w:p>
    <w:tbl>
      <w:tblPr>
        <w:tblW w:w="9576" w:type="dxa"/>
        <w:tblInd w:w="66" w:type="dxa"/>
        <w:tblLayout w:type="fixed"/>
        <w:tblCellMar>
          <w:left w:w="10" w:type="dxa"/>
          <w:right w:w="10" w:type="dxa"/>
        </w:tblCellMar>
        <w:tblLook w:val="0000" w:firstRow="0" w:lastRow="0" w:firstColumn="0" w:lastColumn="0" w:noHBand="0" w:noVBand="0"/>
      </w:tblPr>
      <w:tblGrid>
        <w:gridCol w:w="2832"/>
        <w:gridCol w:w="4338"/>
        <w:gridCol w:w="2406"/>
      </w:tblGrid>
      <w:tr w:rsidR="00A506EB" w:rsidRPr="00A506EB" w14:paraId="763BA1FD" w14:textId="77777777" w:rsidTr="00A12668">
        <w:trPr>
          <w:trHeight w:hRule="exact" w:val="680"/>
        </w:trPr>
        <w:tc>
          <w:tcPr>
            <w:tcW w:w="2832" w:type="dxa"/>
            <w:tcBorders>
              <w:top w:val="single" w:sz="2" w:space="0" w:color="000000"/>
              <w:left w:val="single" w:sz="2" w:space="0" w:color="000000"/>
              <w:bottom w:val="single" w:sz="2" w:space="0" w:color="000000"/>
            </w:tcBorders>
            <w:tcMar>
              <w:top w:w="28" w:type="dxa"/>
              <w:left w:w="28" w:type="dxa"/>
              <w:bottom w:w="28" w:type="dxa"/>
              <w:right w:w="28" w:type="dxa"/>
            </w:tcMar>
          </w:tcPr>
          <w:p w14:paraId="7FDA63B8" w14:textId="77777777" w:rsidR="00A506EB" w:rsidRPr="00A506EB" w:rsidRDefault="00A506EB" w:rsidP="00A506EB">
            <w:pPr>
              <w:widowControl w:val="0"/>
              <w:suppressLineNumbers/>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r w:rsidRPr="00A506EB">
              <w:rPr>
                <w:rFonts w:ascii="Liberation Serif" w:eastAsia="NSimSun" w:hAnsi="Liberation Serif" w:cs="Lucida Sans"/>
                <w:kern w:val="3"/>
                <w:sz w:val="24"/>
                <w:szCs w:val="24"/>
                <w:lang w:eastAsia="zh-CN" w:bidi="hi-IN"/>
              </w:rPr>
              <w:t>1. Imię i nazwisko dziecka</w:t>
            </w:r>
          </w:p>
        </w:tc>
        <w:tc>
          <w:tcPr>
            <w:tcW w:w="674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8307669"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57F905C8" w14:textId="77777777" w:rsidTr="00A12668">
        <w:trPr>
          <w:trHeight w:hRule="exact" w:val="680"/>
        </w:trPr>
        <w:tc>
          <w:tcPr>
            <w:tcW w:w="2832" w:type="dxa"/>
            <w:tcBorders>
              <w:left w:val="single" w:sz="2" w:space="0" w:color="000000"/>
              <w:bottom w:val="single" w:sz="2" w:space="0" w:color="000000"/>
            </w:tcBorders>
            <w:tcMar>
              <w:top w:w="28" w:type="dxa"/>
              <w:left w:w="28" w:type="dxa"/>
              <w:bottom w:w="28" w:type="dxa"/>
              <w:right w:w="28" w:type="dxa"/>
            </w:tcMar>
          </w:tcPr>
          <w:p w14:paraId="68C24CE3"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2. Przyczyna interwencji (forma krzywdzenia)</w:t>
            </w:r>
          </w:p>
        </w:tc>
        <w:tc>
          <w:tcPr>
            <w:tcW w:w="6744" w:type="dxa"/>
            <w:gridSpan w:val="2"/>
            <w:tcBorders>
              <w:left w:val="single" w:sz="2" w:space="0" w:color="000000"/>
              <w:bottom w:val="single" w:sz="2" w:space="0" w:color="000000"/>
              <w:right w:val="single" w:sz="2" w:space="0" w:color="000000"/>
            </w:tcBorders>
            <w:tcMar>
              <w:top w:w="28" w:type="dxa"/>
              <w:left w:w="28" w:type="dxa"/>
              <w:bottom w:w="28" w:type="dxa"/>
              <w:right w:w="28" w:type="dxa"/>
            </w:tcMar>
          </w:tcPr>
          <w:p w14:paraId="010C828D"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1C4DE12F" w14:textId="77777777" w:rsidTr="00A12668">
        <w:trPr>
          <w:trHeight w:hRule="exact" w:val="680"/>
        </w:trPr>
        <w:tc>
          <w:tcPr>
            <w:tcW w:w="2832" w:type="dxa"/>
            <w:tcBorders>
              <w:left w:val="single" w:sz="2" w:space="0" w:color="000000"/>
              <w:bottom w:val="single" w:sz="2" w:space="0" w:color="000000"/>
            </w:tcBorders>
            <w:tcMar>
              <w:top w:w="28" w:type="dxa"/>
              <w:left w:w="28" w:type="dxa"/>
              <w:bottom w:w="28" w:type="dxa"/>
              <w:right w:w="28" w:type="dxa"/>
            </w:tcMar>
          </w:tcPr>
          <w:p w14:paraId="075FAA18"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3. Osoba zawiadamiająca o podejrzeniu krzywdzenia</w:t>
            </w:r>
          </w:p>
        </w:tc>
        <w:tc>
          <w:tcPr>
            <w:tcW w:w="6744" w:type="dxa"/>
            <w:gridSpan w:val="2"/>
            <w:tcBorders>
              <w:left w:val="single" w:sz="2" w:space="0" w:color="000000"/>
              <w:bottom w:val="single" w:sz="2" w:space="0" w:color="000000"/>
              <w:right w:val="single" w:sz="2" w:space="0" w:color="000000"/>
            </w:tcBorders>
            <w:tcMar>
              <w:top w:w="28" w:type="dxa"/>
              <w:left w:w="28" w:type="dxa"/>
              <w:bottom w:w="28" w:type="dxa"/>
              <w:right w:w="28" w:type="dxa"/>
            </w:tcMar>
          </w:tcPr>
          <w:p w14:paraId="7C0D10E3"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58DA9A25" w14:textId="77777777" w:rsidTr="00A12668">
        <w:trPr>
          <w:trHeight w:hRule="exact" w:val="680"/>
        </w:trPr>
        <w:tc>
          <w:tcPr>
            <w:tcW w:w="2832" w:type="dxa"/>
            <w:vMerge w:val="restart"/>
            <w:tcBorders>
              <w:left w:val="single" w:sz="2" w:space="0" w:color="000000"/>
              <w:bottom w:val="single" w:sz="2" w:space="0" w:color="000000"/>
            </w:tcBorders>
            <w:tcMar>
              <w:top w:w="28" w:type="dxa"/>
              <w:left w:w="28" w:type="dxa"/>
              <w:bottom w:w="28" w:type="dxa"/>
              <w:right w:w="28" w:type="dxa"/>
            </w:tcMar>
          </w:tcPr>
          <w:p w14:paraId="72C48058"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4. Opis działań podjętych przez pedagoga/psychologa</w:t>
            </w:r>
          </w:p>
        </w:tc>
        <w:tc>
          <w:tcPr>
            <w:tcW w:w="4338" w:type="dxa"/>
            <w:tcBorders>
              <w:left w:val="single" w:sz="2" w:space="0" w:color="000000"/>
              <w:bottom w:val="single" w:sz="2" w:space="0" w:color="000000"/>
            </w:tcBorders>
            <w:tcMar>
              <w:top w:w="28" w:type="dxa"/>
              <w:left w:w="28" w:type="dxa"/>
              <w:bottom w:w="28" w:type="dxa"/>
              <w:right w:w="28" w:type="dxa"/>
            </w:tcMar>
          </w:tcPr>
          <w:p w14:paraId="777C999D"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Data:</w:t>
            </w: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021E20BD"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Działanie:</w:t>
            </w:r>
          </w:p>
        </w:tc>
      </w:tr>
      <w:tr w:rsidR="00A506EB" w:rsidRPr="00A506EB" w14:paraId="5B7867AA" w14:textId="77777777" w:rsidTr="00A12668">
        <w:trPr>
          <w:trHeight w:hRule="exact" w:val="680"/>
        </w:trPr>
        <w:tc>
          <w:tcPr>
            <w:tcW w:w="2832" w:type="dxa"/>
            <w:vMerge/>
            <w:tcBorders>
              <w:left w:val="single" w:sz="2" w:space="0" w:color="000000"/>
              <w:bottom w:val="single" w:sz="2" w:space="0" w:color="000000"/>
            </w:tcBorders>
            <w:tcMar>
              <w:top w:w="28" w:type="dxa"/>
              <w:left w:w="28" w:type="dxa"/>
              <w:bottom w:w="28" w:type="dxa"/>
              <w:right w:w="28" w:type="dxa"/>
            </w:tcMar>
          </w:tcPr>
          <w:p w14:paraId="55587315" w14:textId="77777777" w:rsidR="00A506EB" w:rsidRPr="00A506EB" w:rsidRDefault="00A506EB" w:rsidP="00A506EB">
            <w:pPr>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p>
        </w:tc>
        <w:tc>
          <w:tcPr>
            <w:tcW w:w="4338" w:type="dxa"/>
            <w:tcBorders>
              <w:left w:val="single" w:sz="2" w:space="0" w:color="000000"/>
              <w:bottom w:val="single" w:sz="2" w:space="0" w:color="000000"/>
            </w:tcBorders>
            <w:tcMar>
              <w:top w:w="28" w:type="dxa"/>
              <w:left w:w="28" w:type="dxa"/>
              <w:bottom w:w="28" w:type="dxa"/>
              <w:right w:w="28" w:type="dxa"/>
            </w:tcMar>
          </w:tcPr>
          <w:p w14:paraId="3D43BDDA"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6AD72A23"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3151389C" w14:textId="77777777" w:rsidTr="00A12668">
        <w:trPr>
          <w:trHeight w:hRule="exact" w:val="680"/>
        </w:trPr>
        <w:tc>
          <w:tcPr>
            <w:tcW w:w="2832" w:type="dxa"/>
            <w:vMerge/>
            <w:tcBorders>
              <w:left w:val="single" w:sz="2" w:space="0" w:color="000000"/>
              <w:bottom w:val="single" w:sz="2" w:space="0" w:color="000000"/>
            </w:tcBorders>
            <w:tcMar>
              <w:top w:w="28" w:type="dxa"/>
              <w:left w:w="28" w:type="dxa"/>
              <w:bottom w:w="28" w:type="dxa"/>
              <w:right w:w="28" w:type="dxa"/>
            </w:tcMar>
          </w:tcPr>
          <w:p w14:paraId="352DD4C7" w14:textId="77777777" w:rsidR="00A506EB" w:rsidRPr="00A506EB" w:rsidRDefault="00A506EB" w:rsidP="00A506EB">
            <w:pPr>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p>
        </w:tc>
        <w:tc>
          <w:tcPr>
            <w:tcW w:w="4338" w:type="dxa"/>
            <w:tcBorders>
              <w:left w:val="single" w:sz="2" w:space="0" w:color="000000"/>
              <w:bottom w:val="single" w:sz="2" w:space="0" w:color="000000"/>
            </w:tcBorders>
            <w:tcMar>
              <w:top w:w="28" w:type="dxa"/>
              <w:left w:w="28" w:type="dxa"/>
              <w:bottom w:w="28" w:type="dxa"/>
              <w:right w:w="28" w:type="dxa"/>
            </w:tcMar>
          </w:tcPr>
          <w:p w14:paraId="3A489EF9"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0F0797A4"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032E7A37" w14:textId="77777777" w:rsidTr="00A12668">
        <w:trPr>
          <w:trHeight w:hRule="exact" w:val="680"/>
        </w:trPr>
        <w:tc>
          <w:tcPr>
            <w:tcW w:w="2832" w:type="dxa"/>
            <w:vMerge w:val="restart"/>
            <w:tcBorders>
              <w:left w:val="single" w:sz="2" w:space="0" w:color="000000"/>
              <w:bottom w:val="single" w:sz="2" w:space="0" w:color="000000"/>
            </w:tcBorders>
            <w:tcMar>
              <w:top w:w="28" w:type="dxa"/>
              <w:left w:w="28" w:type="dxa"/>
              <w:bottom w:w="28" w:type="dxa"/>
              <w:right w:w="28" w:type="dxa"/>
            </w:tcMar>
          </w:tcPr>
          <w:p w14:paraId="6E3B6ECD"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5. Spotkania z opiekunami prawnymi dziecka</w:t>
            </w:r>
          </w:p>
        </w:tc>
        <w:tc>
          <w:tcPr>
            <w:tcW w:w="4338" w:type="dxa"/>
            <w:tcBorders>
              <w:left w:val="single" w:sz="2" w:space="0" w:color="000000"/>
              <w:bottom w:val="single" w:sz="2" w:space="0" w:color="000000"/>
            </w:tcBorders>
            <w:tcMar>
              <w:top w:w="28" w:type="dxa"/>
              <w:left w:w="28" w:type="dxa"/>
              <w:bottom w:w="28" w:type="dxa"/>
              <w:right w:w="28" w:type="dxa"/>
            </w:tcMar>
          </w:tcPr>
          <w:p w14:paraId="7916AA2D"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Data:</w:t>
            </w: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758B7C5A"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Opis spotkania:</w:t>
            </w:r>
          </w:p>
        </w:tc>
      </w:tr>
      <w:tr w:rsidR="00A506EB" w:rsidRPr="00A506EB" w14:paraId="05C080A7" w14:textId="77777777" w:rsidTr="00A12668">
        <w:trPr>
          <w:trHeight w:hRule="exact" w:val="680"/>
        </w:trPr>
        <w:tc>
          <w:tcPr>
            <w:tcW w:w="2832" w:type="dxa"/>
            <w:vMerge/>
            <w:tcBorders>
              <w:left w:val="single" w:sz="2" w:space="0" w:color="000000"/>
              <w:bottom w:val="single" w:sz="2" w:space="0" w:color="000000"/>
            </w:tcBorders>
            <w:tcMar>
              <w:top w:w="28" w:type="dxa"/>
              <w:left w:w="28" w:type="dxa"/>
              <w:bottom w:w="28" w:type="dxa"/>
              <w:right w:w="28" w:type="dxa"/>
            </w:tcMar>
          </w:tcPr>
          <w:p w14:paraId="29134AA7" w14:textId="77777777" w:rsidR="00A506EB" w:rsidRPr="00A506EB" w:rsidRDefault="00A506EB" w:rsidP="00A506EB">
            <w:pPr>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p>
        </w:tc>
        <w:tc>
          <w:tcPr>
            <w:tcW w:w="4338" w:type="dxa"/>
            <w:tcBorders>
              <w:left w:val="single" w:sz="2" w:space="0" w:color="000000"/>
              <w:bottom w:val="single" w:sz="2" w:space="0" w:color="000000"/>
            </w:tcBorders>
            <w:tcMar>
              <w:top w:w="28" w:type="dxa"/>
              <w:left w:w="28" w:type="dxa"/>
              <w:bottom w:w="28" w:type="dxa"/>
              <w:right w:w="28" w:type="dxa"/>
            </w:tcMar>
          </w:tcPr>
          <w:p w14:paraId="6423A4C3"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4674B13E"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1A58E5E7" w14:textId="77777777" w:rsidTr="00A12668">
        <w:trPr>
          <w:trHeight w:hRule="exact" w:val="680"/>
        </w:trPr>
        <w:tc>
          <w:tcPr>
            <w:tcW w:w="2832" w:type="dxa"/>
            <w:vMerge/>
            <w:tcBorders>
              <w:left w:val="single" w:sz="2" w:space="0" w:color="000000"/>
              <w:bottom w:val="single" w:sz="2" w:space="0" w:color="000000"/>
            </w:tcBorders>
            <w:tcMar>
              <w:top w:w="28" w:type="dxa"/>
              <w:left w:w="28" w:type="dxa"/>
              <w:bottom w:w="28" w:type="dxa"/>
              <w:right w:w="28" w:type="dxa"/>
            </w:tcMar>
          </w:tcPr>
          <w:p w14:paraId="45143413" w14:textId="77777777" w:rsidR="00A506EB" w:rsidRPr="00A506EB" w:rsidRDefault="00A506EB" w:rsidP="00A506EB">
            <w:pPr>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p>
        </w:tc>
        <w:tc>
          <w:tcPr>
            <w:tcW w:w="4338" w:type="dxa"/>
            <w:tcBorders>
              <w:left w:val="single" w:sz="2" w:space="0" w:color="000000"/>
              <w:bottom w:val="single" w:sz="2" w:space="0" w:color="000000"/>
            </w:tcBorders>
            <w:tcMar>
              <w:top w:w="28" w:type="dxa"/>
              <w:left w:w="28" w:type="dxa"/>
              <w:bottom w:w="28" w:type="dxa"/>
              <w:right w:w="28" w:type="dxa"/>
            </w:tcMar>
          </w:tcPr>
          <w:p w14:paraId="331E9997"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37F703C8"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0214A6AC" w14:textId="77777777" w:rsidTr="00A12668">
        <w:trPr>
          <w:trHeight w:hRule="exact" w:val="680"/>
        </w:trPr>
        <w:tc>
          <w:tcPr>
            <w:tcW w:w="2832" w:type="dxa"/>
            <w:vMerge/>
            <w:tcBorders>
              <w:left w:val="single" w:sz="2" w:space="0" w:color="000000"/>
              <w:bottom w:val="single" w:sz="2" w:space="0" w:color="000000"/>
            </w:tcBorders>
            <w:tcMar>
              <w:top w:w="28" w:type="dxa"/>
              <w:left w:w="28" w:type="dxa"/>
              <w:bottom w:w="28" w:type="dxa"/>
              <w:right w:w="28" w:type="dxa"/>
            </w:tcMar>
          </w:tcPr>
          <w:p w14:paraId="5F788504" w14:textId="77777777" w:rsidR="00A506EB" w:rsidRPr="00A506EB" w:rsidRDefault="00A506EB" w:rsidP="00A506EB">
            <w:pPr>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p>
        </w:tc>
        <w:tc>
          <w:tcPr>
            <w:tcW w:w="4338" w:type="dxa"/>
            <w:tcBorders>
              <w:left w:val="single" w:sz="2" w:space="0" w:color="000000"/>
              <w:bottom w:val="single" w:sz="2" w:space="0" w:color="000000"/>
            </w:tcBorders>
            <w:tcMar>
              <w:top w:w="28" w:type="dxa"/>
              <w:left w:w="28" w:type="dxa"/>
              <w:bottom w:w="28" w:type="dxa"/>
              <w:right w:w="28" w:type="dxa"/>
            </w:tcMar>
          </w:tcPr>
          <w:p w14:paraId="2D93C9D7"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19B2F95A"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065364A5" w14:textId="77777777" w:rsidTr="00A12668">
        <w:tc>
          <w:tcPr>
            <w:tcW w:w="2832" w:type="dxa"/>
            <w:tcBorders>
              <w:left w:val="single" w:sz="2" w:space="0" w:color="000000"/>
              <w:bottom w:val="single" w:sz="2" w:space="0" w:color="000000"/>
            </w:tcBorders>
            <w:tcMar>
              <w:top w:w="28" w:type="dxa"/>
              <w:left w:w="28" w:type="dxa"/>
              <w:bottom w:w="28" w:type="dxa"/>
              <w:right w:w="28" w:type="dxa"/>
            </w:tcMar>
          </w:tcPr>
          <w:p w14:paraId="6D4AD811"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6. Forma podjętej interwencji (zakreślić właściwe)</w:t>
            </w:r>
          </w:p>
        </w:tc>
        <w:tc>
          <w:tcPr>
            <w:tcW w:w="6744" w:type="dxa"/>
            <w:gridSpan w:val="2"/>
            <w:tcBorders>
              <w:left w:val="single" w:sz="2" w:space="0" w:color="000000"/>
              <w:bottom w:val="single" w:sz="2" w:space="0" w:color="000000"/>
              <w:right w:val="single" w:sz="2" w:space="0" w:color="000000"/>
            </w:tcBorders>
            <w:tcMar>
              <w:top w:w="28" w:type="dxa"/>
              <w:left w:w="28" w:type="dxa"/>
              <w:bottom w:w="28" w:type="dxa"/>
              <w:right w:w="28" w:type="dxa"/>
            </w:tcMar>
          </w:tcPr>
          <w:p w14:paraId="6B4FFE3C" w14:textId="77777777" w:rsidR="00A506EB" w:rsidRPr="00A506EB" w:rsidRDefault="00A506EB" w:rsidP="00A506EB">
            <w:pPr>
              <w:widowControl w:val="0"/>
              <w:numPr>
                <w:ilvl w:val="0"/>
                <w:numId w:val="63"/>
              </w:numPr>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Zawiadomienie o podejrzeniu popełnienia przestępstwa;</w:t>
            </w:r>
          </w:p>
          <w:p w14:paraId="76D93084" w14:textId="77777777" w:rsidR="00A506EB" w:rsidRPr="00A506EB" w:rsidRDefault="00A506EB" w:rsidP="00A506EB">
            <w:pPr>
              <w:widowControl w:val="0"/>
              <w:numPr>
                <w:ilvl w:val="0"/>
                <w:numId w:val="63"/>
              </w:numPr>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wniosek o wgląd w sytuację dziecka/rodziny;</w:t>
            </w:r>
          </w:p>
          <w:p w14:paraId="05272760" w14:textId="77777777" w:rsidR="00A506EB" w:rsidRPr="00A506EB" w:rsidRDefault="00A506EB" w:rsidP="00A506EB">
            <w:pPr>
              <w:widowControl w:val="0"/>
              <w:numPr>
                <w:ilvl w:val="0"/>
                <w:numId w:val="63"/>
              </w:numPr>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inny rodzaj interwencji (jaki?)</w:t>
            </w:r>
          </w:p>
          <w:p w14:paraId="4A1E453F"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w:t>
            </w:r>
          </w:p>
        </w:tc>
      </w:tr>
      <w:tr w:rsidR="00A506EB" w:rsidRPr="00A506EB" w14:paraId="703E9E5C" w14:textId="77777777" w:rsidTr="00A12668">
        <w:tc>
          <w:tcPr>
            <w:tcW w:w="2832" w:type="dxa"/>
            <w:tcBorders>
              <w:left w:val="single" w:sz="2" w:space="0" w:color="000000"/>
              <w:bottom w:val="single" w:sz="2" w:space="0" w:color="000000"/>
            </w:tcBorders>
            <w:tcMar>
              <w:top w:w="28" w:type="dxa"/>
              <w:left w:w="28" w:type="dxa"/>
              <w:bottom w:w="28" w:type="dxa"/>
              <w:right w:w="28" w:type="dxa"/>
            </w:tcMar>
          </w:tcPr>
          <w:p w14:paraId="4848D0DA"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7. Dane dotyczące interwencji (nazwa organu, do którego zgłoszono interwencję) i data interwencji</w:t>
            </w:r>
          </w:p>
        </w:tc>
        <w:tc>
          <w:tcPr>
            <w:tcW w:w="6744" w:type="dxa"/>
            <w:gridSpan w:val="2"/>
            <w:tcBorders>
              <w:left w:val="single" w:sz="2" w:space="0" w:color="000000"/>
              <w:bottom w:val="single" w:sz="2" w:space="0" w:color="000000"/>
              <w:right w:val="single" w:sz="2" w:space="0" w:color="000000"/>
            </w:tcBorders>
            <w:tcMar>
              <w:top w:w="28" w:type="dxa"/>
              <w:left w:w="28" w:type="dxa"/>
              <w:bottom w:w="28" w:type="dxa"/>
              <w:right w:w="28" w:type="dxa"/>
            </w:tcMar>
          </w:tcPr>
          <w:p w14:paraId="2C811CE7"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7FEB4F4A" w14:textId="77777777" w:rsidTr="00A12668">
        <w:trPr>
          <w:trHeight w:val="680"/>
        </w:trPr>
        <w:tc>
          <w:tcPr>
            <w:tcW w:w="2832" w:type="dxa"/>
            <w:vMerge w:val="restart"/>
            <w:tcBorders>
              <w:left w:val="single" w:sz="2" w:space="0" w:color="000000"/>
              <w:bottom w:val="single" w:sz="2" w:space="0" w:color="000000"/>
            </w:tcBorders>
            <w:tcMar>
              <w:top w:w="28" w:type="dxa"/>
              <w:left w:w="28" w:type="dxa"/>
              <w:bottom w:w="28" w:type="dxa"/>
              <w:right w:w="28" w:type="dxa"/>
            </w:tcMar>
          </w:tcPr>
          <w:p w14:paraId="2D4E2476"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8. Wyniki interwencji: działania organów wymiaru sprawiedliwości, jeśli placówka uzyskała informacje o wynikach / działania placówki/działania rodziców</w:t>
            </w:r>
          </w:p>
        </w:tc>
        <w:tc>
          <w:tcPr>
            <w:tcW w:w="4338" w:type="dxa"/>
            <w:tcBorders>
              <w:left w:val="single" w:sz="2" w:space="0" w:color="000000"/>
              <w:bottom w:val="single" w:sz="2" w:space="0" w:color="000000"/>
            </w:tcBorders>
            <w:tcMar>
              <w:top w:w="28" w:type="dxa"/>
              <w:left w:w="28" w:type="dxa"/>
              <w:bottom w:w="28" w:type="dxa"/>
              <w:right w:w="28" w:type="dxa"/>
            </w:tcMar>
          </w:tcPr>
          <w:p w14:paraId="29D99238"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Data:</w:t>
            </w: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1ACB2F89"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r w:rsidRPr="00A506EB">
              <w:rPr>
                <w:rFonts w:ascii="Times New Roman" w:eastAsia="NSimSun" w:hAnsi="Times New Roman" w:cs="Lucida Sans"/>
                <w:kern w:val="3"/>
                <w:sz w:val="24"/>
                <w:szCs w:val="24"/>
                <w:lang w:eastAsia="zh-CN" w:bidi="hi-IN"/>
              </w:rPr>
              <w:t>Działanie:</w:t>
            </w:r>
          </w:p>
        </w:tc>
      </w:tr>
      <w:tr w:rsidR="00A506EB" w:rsidRPr="00A506EB" w14:paraId="68165BCC" w14:textId="77777777" w:rsidTr="00A12668">
        <w:trPr>
          <w:trHeight w:val="680"/>
        </w:trPr>
        <w:tc>
          <w:tcPr>
            <w:tcW w:w="2832" w:type="dxa"/>
            <w:vMerge/>
            <w:tcBorders>
              <w:left w:val="single" w:sz="2" w:space="0" w:color="000000"/>
              <w:bottom w:val="single" w:sz="2" w:space="0" w:color="000000"/>
            </w:tcBorders>
            <w:tcMar>
              <w:top w:w="28" w:type="dxa"/>
              <w:left w:w="28" w:type="dxa"/>
              <w:bottom w:w="28" w:type="dxa"/>
              <w:right w:w="28" w:type="dxa"/>
            </w:tcMar>
          </w:tcPr>
          <w:p w14:paraId="014DD6C1" w14:textId="77777777" w:rsidR="00A506EB" w:rsidRPr="00A506EB" w:rsidRDefault="00A506EB" w:rsidP="00A506EB">
            <w:pPr>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p>
        </w:tc>
        <w:tc>
          <w:tcPr>
            <w:tcW w:w="4338" w:type="dxa"/>
            <w:tcBorders>
              <w:left w:val="single" w:sz="2" w:space="0" w:color="000000"/>
              <w:bottom w:val="single" w:sz="2" w:space="0" w:color="000000"/>
            </w:tcBorders>
            <w:tcMar>
              <w:top w:w="28" w:type="dxa"/>
              <w:left w:w="28" w:type="dxa"/>
              <w:bottom w:w="28" w:type="dxa"/>
              <w:right w:w="28" w:type="dxa"/>
            </w:tcMar>
          </w:tcPr>
          <w:p w14:paraId="223449CF"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4B005DAC"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r w:rsidR="00A506EB" w:rsidRPr="00A506EB" w14:paraId="501EFE75" w14:textId="77777777" w:rsidTr="00A12668">
        <w:trPr>
          <w:trHeight w:val="680"/>
        </w:trPr>
        <w:tc>
          <w:tcPr>
            <w:tcW w:w="2832" w:type="dxa"/>
            <w:vMerge/>
            <w:tcBorders>
              <w:left w:val="single" w:sz="2" w:space="0" w:color="000000"/>
              <w:bottom w:val="single" w:sz="2" w:space="0" w:color="000000"/>
            </w:tcBorders>
            <w:tcMar>
              <w:top w:w="28" w:type="dxa"/>
              <w:left w:w="28" w:type="dxa"/>
              <w:bottom w:w="28" w:type="dxa"/>
              <w:right w:w="28" w:type="dxa"/>
            </w:tcMar>
          </w:tcPr>
          <w:p w14:paraId="3CCC8E35" w14:textId="77777777" w:rsidR="00A506EB" w:rsidRPr="00A506EB" w:rsidRDefault="00A506EB" w:rsidP="00A506EB">
            <w:pPr>
              <w:suppressAutoHyphens/>
              <w:autoSpaceDN w:val="0"/>
              <w:spacing w:before="0" w:after="0" w:line="240" w:lineRule="auto"/>
              <w:textAlignment w:val="baseline"/>
              <w:rPr>
                <w:rFonts w:ascii="Liberation Serif" w:eastAsia="NSimSun" w:hAnsi="Liberation Serif" w:cs="Lucida Sans" w:hint="eastAsia"/>
                <w:kern w:val="3"/>
                <w:sz w:val="24"/>
                <w:szCs w:val="24"/>
                <w:lang w:eastAsia="zh-CN" w:bidi="hi-IN"/>
              </w:rPr>
            </w:pPr>
          </w:p>
        </w:tc>
        <w:tc>
          <w:tcPr>
            <w:tcW w:w="4338" w:type="dxa"/>
            <w:tcBorders>
              <w:left w:val="single" w:sz="2" w:space="0" w:color="000000"/>
              <w:bottom w:val="single" w:sz="2" w:space="0" w:color="000000"/>
            </w:tcBorders>
            <w:tcMar>
              <w:top w:w="28" w:type="dxa"/>
              <w:left w:w="28" w:type="dxa"/>
              <w:bottom w:w="28" w:type="dxa"/>
              <w:right w:w="28" w:type="dxa"/>
            </w:tcMar>
          </w:tcPr>
          <w:p w14:paraId="0E784CB7"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c>
          <w:tcPr>
            <w:tcW w:w="2406" w:type="dxa"/>
            <w:tcBorders>
              <w:left w:val="single" w:sz="2" w:space="0" w:color="000000"/>
              <w:bottom w:val="single" w:sz="2" w:space="0" w:color="000000"/>
              <w:right w:val="single" w:sz="2" w:space="0" w:color="000000"/>
            </w:tcBorders>
            <w:tcMar>
              <w:top w:w="28" w:type="dxa"/>
              <w:left w:w="28" w:type="dxa"/>
              <w:bottom w:w="28" w:type="dxa"/>
              <w:right w:w="28" w:type="dxa"/>
            </w:tcMar>
          </w:tcPr>
          <w:p w14:paraId="3823CA91" w14:textId="77777777" w:rsidR="00A506EB" w:rsidRPr="00A506EB" w:rsidRDefault="00A506EB" w:rsidP="00A506EB">
            <w:pPr>
              <w:widowControl w:val="0"/>
              <w:suppressLineNumbers/>
              <w:suppressAutoHyphens/>
              <w:autoSpaceDN w:val="0"/>
              <w:spacing w:before="0" w:after="0" w:line="240" w:lineRule="auto"/>
              <w:textAlignment w:val="baseline"/>
              <w:rPr>
                <w:rFonts w:ascii="Times New Roman" w:eastAsia="NSimSun" w:hAnsi="Times New Roman" w:cs="Lucida Sans"/>
                <w:kern w:val="3"/>
                <w:sz w:val="24"/>
                <w:szCs w:val="24"/>
                <w:lang w:eastAsia="zh-CN" w:bidi="hi-IN"/>
              </w:rPr>
            </w:pPr>
          </w:p>
        </w:tc>
      </w:tr>
    </w:tbl>
    <w:p w14:paraId="62687A97" w14:textId="77777777" w:rsidR="00A506EB" w:rsidRDefault="00A506EB" w:rsidP="002403FB">
      <w:pPr>
        <w:rPr>
          <w:rFonts w:ascii="Times New Roman" w:eastAsia="Times New Roman" w:hAnsi="Times New Roman" w:cs="Times New Roman"/>
          <w:b/>
          <w:bCs/>
          <w:sz w:val="24"/>
          <w:szCs w:val="24"/>
          <w:lang w:eastAsia="pl-PL"/>
        </w:rPr>
      </w:pPr>
    </w:p>
    <w:p w14:paraId="42462C50" w14:textId="54D4F2BC" w:rsidR="002C6676" w:rsidRDefault="002C6676" w:rsidP="002C6676">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8</w:t>
      </w:r>
    </w:p>
    <w:p w14:paraId="1394843D" w14:textId="18894B19" w:rsidR="002403FB" w:rsidRDefault="002C6676" w:rsidP="002403FB">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REJESTR INTERWENCJI</w:t>
      </w:r>
    </w:p>
    <w:p w14:paraId="79C3A4C7" w14:textId="77777777" w:rsidR="00991758" w:rsidRPr="002403FB" w:rsidRDefault="00991758" w:rsidP="002403FB">
      <w:pPr>
        <w:jc w:val="center"/>
        <w:rPr>
          <w:rFonts w:ascii="Times New Roman" w:eastAsia="Times New Roman" w:hAnsi="Times New Roman" w:cs="Times New Roman"/>
          <w:b/>
          <w:bCs/>
          <w:sz w:val="24"/>
          <w:szCs w:val="24"/>
          <w:lang w:eastAsia="pl-PL"/>
        </w:rPr>
      </w:pPr>
    </w:p>
    <w:tbl>
      <w:tblPr>
        <w:tblStyle w:val="Tabela-Siatka"/>
        <w:tblW w:w="10490" w:type="dxa"/>
        <w:tblInd w:w="-714" w:type="dxa"/>
        <w:tblLook w:val="04A0" w:firstRow="1" w:lastRow="0" w:firstColumn="1" w:lastColumn="0" w:noHBand="0" w:noVBand="1"/>
      </w:tblPr>
      <w:tblGrid>
        <w:gridCol w:w="670"/>
        <w:gridCol w:w="1599"/>
        <w:gridCol w:w="1840"/>
        <w:gridCol w:w="1740"/>
        <w:gridCol w:w="1817"/>
        <w:gridCol w:w="1723"/>
        <w:gridCol w:w="1101"/>
      </w:tblGrid>
      <w:tr w:rsidR="00991758" w14:paraId="25A994D0" w14:textId="77777777" w:rsidTr="00991758">
        <w:tc>
          <w:tcPr>
            <w:tcW w:w="670" w:type="dxa"/>
          </w:tcPr>
          <w:p w14:paraId="2DA45235" w14:textId="155F0E26" w:rsidR="00CA710F" w:rsidRDefault="00CA710F" w:rsidP="002C667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Lp.</w:t>
            </w:r>
          </w:p>
        </w:tc>
        <w:tc>
          <w:tcPr>
            <w:tcW w:w="1599" w:type="dxa"/>
          </w:tcPr>
          <w:p w14:paraId="13F293BF" w14:textId="2BA05CBA" w:rsidR="00CA710F" w:rsidRDefault="00CA710F" w:rsidP="002C667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Data interwencji</w:t>
            </w:r>
          </w:p>
        </w:tc>
        <w:tc>
          <w:tcPr>
            <w:tcW w:w="1840" w:type="dxa"/>
          </w:tcPr>
          <w:p w14:paraId="5C1ACDB8" w14:textId="63F6B723" w:rsidR="00CA710F" w:rsidRDefault="00CA710F" w:rsidP="002C667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Imię i nazwisko dziecka, którego dotyczy interwencja</w:t>
            </w:r>
          </w:p>
        </w:tc>
        <w:tc>
          <w:tcPr>
            <w:tcW w:w="1740" w:type="dxa"/>
          </w:tcPr>
          <w:p w14:paraId="0B52E2B0" w14:textId="5210F640" w:rsidR="00CA710F" w:rsidRDefault="00CA710F" w:rsidP="002C667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Sygnatura karty integrwencji</w:t>
            </w:r>
          </w:p>
        </w:tc>
        <w:tc>
          <w:tcPr>
            <w:tcW w:w="1817" w:type="dxa"/>
          </w:tcPr>
          <w:p w14:paraId="05CF416C" w14:textId="50C71071" w:rsidR="00CA710F" w:rsidRDefault="00CA710F" w:rsidP="002C667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Osoba odpowiedzialna za przebieg interwencji</w:t>
            </w:r>
          </w:p>
        </w:tc>
        <w:tc>
          <w:tcPr>
            <w:tcW w:w="1723" w:type="dxa"/>
          </w:tcPr>
          <w:p w14:paraId="7B0D8AA5" w14:textId="33B23377" w:rsidR="00CA710F" w:rsidRDefault="00CA710F" w:rsidP="002C667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Powiadomione służby / instytucje zewnętrzne</w:t>
            </w:r>
          </w:p>
        </w:tc>
        <w:tc>
          <w:tcPr>
            <w:tcW w:w="1101" w:type="dxa"/>
          </w:tcPr>
          <w:p w14:paraId="518CE7E8" w14:textId="1E3B7568" w:rsidR="00CA710F" w:rsidRDefault="00991758" w:rsidP="002C667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Uwagi</w:t>
            </w:r>
          </w:p>
        </w:tc>
      </w:tr>
      <w:tr w:rsidR="00991758" w14:paraId="1F3ABD90" w14:textId="77777777" w:rsidTr="00991758">
        <w:tc>
          <w:tcPr>
            <w:tcW w:w="670" w:type="dxa"/>
          </w:tcPr>
          <w:p w14:paraId="75BEA7C1" w14:textId="77777777" w:rsidR="00CA710F" w:rsidRDefault="00CA710F" w:rsidP="002C6676">
            <w:pPr>
              <w:jc w:val="center"/>
              <w:rPr>
                <w:rFonts w:ascii="Times New Roman" w:eastAsia="Times New Roman" w:hAnsi="Times New Roman" w:cs="Times New Roman"/>
                <w:b/>
                <w:bCs/>
                <w:sz w:val="24"/>
                <w:szCs w:val="24"/>
                <w:lang w:eastAsia="pl-PL"/>
              </w:rPr>
            </w:pPr>
          </w:p>
        </w:tc>
        <w:tc>
          <w:tcPr>
            <w:tcW w:w="1599" w:type="dxa"/>
          </w:tcPr>
          <w:p w14:paraId="392E430B" w14:textId="77777777" w:rsidR="00CA710F" w:rsidRDefault="00CA710F" w:rsidP="002C6676">
            <w:pPr>
              <w:jc w:val="center"/>
              <w:rPr>
                <w:rFonts w:ascii="Times New Roman" w:eastAsia="Times New Roman" w:hAnsi="Times New Roman" w:cs="Times New Roman"/>
                <w:b/>
                <w:bCs/>
                <w:sz w:val="24"/>
                <w:szCs w:val="24"/>
                <w:lang w:eastAsia="pl-PL"/>
              </w:rPr>
            </w:pPr>
          </w:p>
          <w:p w14:paraId="78011198" w14:textId="77777777" w:rsidR="00991758" w:rsidRDefault="00991758" w:rsidP="002C6676">
            <w:pPr>
              <w:jc w:val="center"/>
              <w:rPr>
                <w:rFonts w:ascii="Times New Roman" w:eastAsia="Times New Roman" w:hAnsi="Times New Roman" w:cs="Times New Roman"/>
                <w:b/>
                <w:bCs/>
                <w:sz w:val="24"/>
                <w:szCs w:val="24"/>
                <w:lang w:eastAsia="pl-PL"/>
              </w:rPr>
            </w:pPr>
          </w:p>
          <w:p w14:paraId="2E36A029"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40" w:type="dxa"/>
          </w:tcPr>
          <w:p w14:paraId="00AB00EB"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40" w:type="dxa"/>
          </w:tcPr>
          <w:p w14:paraId="3F1213D5" w14:textId="77777777" w:rsidR="00CA710F" w:rsidRDefault="00CA710F" w:rsidP="002C6676">
            <w:pPr>
              <w:jc w:val="center"/>
              <w:rPr>
                <w:rFonts w:ascii="Times New Roman" w:eastAsia="Times New Roman" w:hAnsi="Times New Roman" w:cs="Times New Roman"/>
                <w:b/>
                <w:bCs/>
                <w:sz w:val="24"/>
                <w:szCs w:val="24"/>
                <w:lang w:eastAsia="pl-PL"/>
              </w:rPr>
            </w:pPr>
          </w:p>
          <w:p w14:paraId="3B4ED771"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5AABDA00"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23" w:type="dxa"/>
          </w:tcPr>
          <w:p w14:paraId="0DD7100A" w14:textId="77777777" w:rsidR="00CA710F" w:rsidRDefault="00CA710F" w:rsidP="002C6676">
            <w:pPr>
              <w:jc w:val="center"/>
              <w:rPr>
                <w:rFonts w:ascii="Times New Roman" w:eastAsia="Times New Roman" w:hAnsi="Times New Roman" w:cs="Times New Roman"/>
                <w:b/>
                <w:bCs/>
                <w:sz w:val="24"/>
                <w:szCs w:val="24"/>
                <w:lang w:eastAsia="pl-PL"/>
              </w:rPr>
            </w:pPr>
          </w:p>
        </w:tc>
        <w:tc>
          <w:tcPr>
            <w:tcW w:w="1101" w:type="dxa"/>
          </w:tcPr>
          <w:p w14:paraId="0E8F018A" w14:textId="77777777" w:rsidR="00CA710F" w:rsidRDefault="00CA710F" w:rsidP="002C6676">
            <w:pPr>
              <w:jc w:val="center"/>
              <w:rPr>
                <w:rFonts w:ascii="Times New Roman" w:eastAsia="Times New Roman" w:hAnsi="Times New Roman" w:cs="Times New Roman"/>
                <w:b/>
                <w:bCs/>
                <w:sz w:val="24"/>
                <w:szCs w:val="24"/>
                <w:lang w:eastAsia="pl-PL"/>
              </w:rPr>
            </w:pPr>
          </w:p>
        </w:tc>
      </w:tr>
      <w:tr w:rsidR="00991758" w14:paraId="0339621B" w14:textId="77777777" w:rsidTr="00991758">
        <w:tc>
          <w:tcPr>
            <w:tcW w:w="670" w:type="dxa"/>
          </w:tcPr>
          <w:p w14:paraId="2B86FA28" w14:textId="77777777" w:rsidR="00CA710F" w:rsidRDefault="00CA710F" w:rsidP="002C6676">
            <w:pPr>
              <w:jc w:val="center"/>
              <w:rPr>
                <w:rFonts w:ascii="Times New Roman" w:eastAsia="Times New Roman" w:hAnsi="Times New Roman" w:cs="Times New Roman"/>
                <w:b/>
                <w:bCs/>
                <w:sz w:val="24"/>
                <w:szCs w:val="24"/>
                <w:lang w:eastAsia="pl-PL"/>
              </w:rPr>
            </w:pPr>
          </w:p>
        </w:tc>
        <w:tc>
          <w:tcPr>
            <w:tcW w:w="1599" w:type="dxa"/>
          </w:tcPr>
          <w:p w14:paraId="1E851365" w14:textId="77777777" w:rsidR="00CA710F" w:rsidRDefault="00CA710F" w:rsidP="002C6676">
            <w:pPr>
              <w:jc w:val="center"/>
              <w:rPr>
                <w:rFonts w:ascii="Times New Roman" w:eastAsia="Times New Roman" w:hAnsi="Times New Roman" w:cs="Times New Roman"/>
                <w:b/>
                <w:bCs/>
                <w:sz w:val="24"/>
                <w:szCs w:val="24"/>
                <w:lang w:eastAsia="pl-PL"/>
              </w:rPr>
            </w:pPr>
          </w:p>
          <w:p w14:paraId="748E8D12" w14:textId="77777777" w:rsidR="00991758" w:rsidRDefault="00991758" w:rsidP="002C6676">
            <w:pPr>
              <w:jc w:val="center"/>
              <w:rPr>
                <w:rFonts w:ascii="Times New Roman" w:eastAsia="Times New Roman" w:hAnsi="Times New Roman" w:cs="Times New Roman"/>
                <w:b/>
                <w:bCs/>
                <w:sz w:val="24"/>
                <w:szCs w:val="24"/>
                <w:lang w:eastAsia="pl-PL"/>
              </w:rPr>
            </w:pPr>
          </w:p>
          <w:p w14:paraId="743796E3"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40" w:type="dxa"/>
          </w:tcPr>
          <w:p w14:paraId="13A471D0"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40" w:type="dxa"/>
          </w:tcPr>
          <w:p w14:paraId="2ADFC5BB" w14:textId="77777777" w:rsidR="00CA710F" w:rsidRDefault="00CA710F" w:rsidP="002C6676">
            <w:pPr>
              <w:jc w:val="center"/>
              <w:rPr>
                <w:rFonts w:ascii="Times New Roman" w:eastAsia="Times New Roman" w:hAnsi="Times New Roman" w:cs="Times New Roman"/>
                <w:b/>
                <w:bCs/>
                <w:sz w:val="24"/>
                <w:szCs w:val="24"/>
                <w:lang w:eastAsia="pl-PL"/>
              </w:rPr>
            </w:pPr>
          </w:p>
          <w:p w14:paraId="26AEE90B"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1F2F127B"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23" w:type="dxa"/>
          </w:tcPr>
          <w:p w14:paraId="6BE4B719" w14:textId="77777777" w:rsidR="00CA710F" w:rsidRDefault="00CA710F" w:rsidP="002C6676">
            <w:pPr>
              <w:jc w:val="center"/>
              <w:rPr>
                <w:rFonts w:ascii="Times New Roman" w:eastAsia="Times New Roman" w:hAnsi="Times New Roman" w:cs="Times New Roman"/>
                <w:b/>
                <w:bCs/>
                <w:sz w:val="24"/>
                <w:szCs w:val="24"/>
                <w:lang w:eastAsia="pl-PL"/>
              </w:rPr>
            </w:pPr>
          </w:p>
        </w:tc>
        <w:tc>
          <w:tcPr>
            <w:tcW w:w="1101" w:type="dxa"/>
          </w:tcPr>
          <w:p w14:paraId="40511FAF" w14:textId="77777777" w:rsidR="00CA710F" w:rsidRDefault="00CA710F" w:rsidP="002C6676">
            <w:pPr>
              <w:jc w:val="center"/>
              <w:rPr>
                <w:rFonts w:ascii="Times New Roman" w:eastAsia="Times New Roman" w:hAnsi="Times New Roman" w:cs="Times New Roman"/>
                <w:b/>
                <w:bCs/>
                <w:sz w:val="24"/>
                <w:szCs w:val="24"/>
                <w:lang w:eastAsia="pl-PL"/>
              </w:rPr>
            </w:pPr>
          </w:p>
        </w:tc>
      </w:tr>
      <w:tr w:rsidR="00991758" w14:paraId="68BF8910" w14:textId="77777777" w:rsidTr="00991758">
        <w:tc>
          <w:tcPr>
            <w:tcW w:w="670" w:type="dxa"/>
          </w:tcPr>
          <w:p w14:paraId="4B755E01" w14:textId="77777777" w:rsidR="00CA710F" w:rsidRDefault="00CA710F" w:rsidP="002C6676">
            <w:pPr>
              <w:jc w:val="center"/>
              <w:rPr>
                <w:rFonts w:ascii="Times New Roman" w:eastAsia="Times New Roman" w:hAnsi="Times New Roman" w:cs="Times New Roman"/>
                <w:b/>
                <w:bCs/>
                <w:sz w:val="24"/>
                <w:szCs w:val="24"/>
                <w:lang w:eastAsia="pl-PL"/>
              </w:rPr>
            </w:pPr>
          </w:p>
        </w:tc>
        <w:tc>
          <w:tcPr>
            <w:tcW w:w="1599" w:type="dxa"/>
          </w:tcPr>
          <w:p w14:paraId="3643ACBE" w14:textId="77777777" w:rsidR="00CA710F" w:rsidRDefault="00CA710F" w:rsidP="002C6676">
            <w:pPr>
              <w:jc w:val="center"/>
              <w:rPr>
                <w:rFonts w:ascii="Times New Roman" w:eastAsia="Times New Roman" w:hAnsi="Times New Roman" w:cs="Times New Roman"/>
                <w:b/>
                <w:bCs/>
                <w:sz w:val="24"/>
                <w:szCs w:val="24"/>
                <w:lang w:eastAsia="pl-PL"/>
              </w:rPr>
            </w:pPr>
          </w:p>
          <w:p w14:paraId="010D5F5E" w14:textId="77777777" w:rsidR="00991758" w:rsidRDefault="00991758" w:rsidP="002C6676">
            <w:pPr>
              <w:jc w:val="center"/>
              <w:rPr>
                <w:rFonts w:ascii="Times New Roman" w:eastAsia="Times New Roman" w:hAnsi="Times New Roman" w:cs="Times New Roman"/>
                <w:b/>
                <w:bCs/>
                <w:sz w:val="24"/>
                <w:szCs w:val="24"/>
                <w:lang w:eastAsia="pl-PL"/>
              </w:rPr>
            </w:pPr>
          </w:p>
          <w:p w14:paraId="70A42F0B"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40" w:type="dxa"/>
          </w:tcPr>
          <w:p w14:paraId="65ADB24E"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40" w:type="dxa"/>
          </w:tcPr>
          <w:p w14:paraId="62011BF4" w14:textId="77777777" w:rsidR="00CA710F" w:rsidRDefault="00CA710F" w:rsidP="002C6676">
            <w:pPr>
              <w:jc w:val="center"/>
              <w:rPr>
                <w:rFonts w:ascii="Times New Roman" w:eastAsia="Times New Roman" w:hAnsi="Times New Roman" w:cs="Times New Roman"/>
                <w:b/>
                <w:bCs/>
                <w:sz w:val="24"/>
                <w:szCs w:val="24"/>
                <w:lang w:eastAsia="pl-PL"/>
              </w:rPr>
            </w:pPr>
          </w:p>
          <w:p w14:paraId="539E372C"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77B76ED8"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23" w:type="dxa"/>
          </w:tcPr>
          <w:p w14:paraId="532448D5" w14:textId="77777777" w:rsidR="00CA710F" w:rsidRDefault="00CA710F" w:rsidP="002C6676">
            <w:pPr>
              <w:jc w:val="center"/>
              <w:rPr>
                <w:rFonts w:ascii="Times New Roman" w:eastAsia="Times New Roman" w:hAnsi="Times New Roman" w:cs="Times New Roman"/>
                <w:b/>
                <w:bCs/>
                <w:sz w:val="24"/>
                <w:szCs w:val="24"/>
                <w:lang w:eastAsia="pl-PL"/>
              </w:rPr>
            </w:pPr>
          </w:p>
        </w:tc>
        <w:tc>
          <w:tcPr>
            <w:tcW w:w="1101" w:type="dxa"/>
          </w:tcPr>
          <w:p w14:paraId="320AF0AA" w14:textId="77777777" w:rsidR="00CA710F" w:rsidRDefault="00CA710F" w:rsidP="002C6676">
            <w:pPr>
              <w:jc w:val="center"/>
              <w:rPr>
                <w:rFonts w:ascii="Times New Roman" w:eastAsia="Times New Roman" w:hAnsi="Times New Roman" w:cs="Times New Roman"/>
                <w:b/>
                <w:bCs/>
                <w:sz w:val="24"/>
                <w:szCs w:val="24"/>
                <w:lang w:eastAsia="pl-PL"/>
              </w:rPr>
            </w:pPr>
          </w:p>
        </w:tc>
      </w:tr>
      <w:tr w:rsidR="00991758" w14:paraId="1F39E6A2" w14:textId="77777777" w:rsidTr="00991758">
        <w:tc>
          <w:tcPr>
            <w:tcW w:w="670" w:type="dxa"/>
          </w:tcPr>
          <w:p w14:paraId="16FA2CD1" w14:textId="77777777" w:rsidR="00CA710F" w:rsidRDefault="00CA710F" w:rsidP="002C6676">
            <w:pPr>
              <w:jc w:val="center"/>
              <w:rPr>
                <w:rFonts w:ascii="Times New Roman" w:eastAsia="Times New Roman" w:hAnsi="Times New Roman" w:cs="Times New Roman"/>
                <w:b/>
                <w:bCs/>
                <w:sz w:val="24"/>
                <w:szCs w:val="24"/>
                <w:lang w:eastAsia="pl-PL"/>
              </w:rPr>
            </w:pPr>
          </w:p>
        </w:tc>
        <w:tc>
          <w:tcPr>
            <w:tcW w:w="1599" w:type="dxa"/>
          </w:tcPr>
          <w:p w14:paraId="7E86E841" w14:textId="77777777" w:rsidR="00CA710F" w:rsidRDefault="00CA710F" w:rsidP="002C6676">
            <w:pPr>
              <w:jc w:val="center"/>
              <w:rPr>
                <w:rFonts w:ascii="Times New Roman" w:eastAsia="Times New Roman" w:hAnsi="Times New Roman" w:cs="Times New Roman"/>
                <w:b/>
                <w:bCs/>
                <w:sz w:val="24"/>
                <w:szCs w:val="24"/>
                <w:lang w:eastAsia="pl-PL"/>
              </w:rPr>
            </w:pPr>
          </w:p>
          <w:p w14:paraId="5D26A3DC" w14:textId="77777777" w:rsidR="00991758" w:rsidRDefault="00991758" w:rsidP="002C6676">
            <w:pPr>
              <w:jc w:val="center"/>
              <w:rPr>
                <w:rFonts w:ascii="Times New Roman" w:eastAsia="Times New Roman" w:hAnsi="Times New Roman" w:cs="Times New Roman"/>
                <w:b/>
                <w:bCs/>
                <w:sz w:val="24"/>
                <w:szCs w:val="24"/>
                <w:lang w:eastAsia="pl-PL"/>
              </w:rPr>
            </w:pPr>
          </w:p>
          <w:p w14:paraId="16960706"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40" w:type="dxa"/>
          </w:tcPr>
          <w:p w14:paraId="14983465"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40" w:type="dxa"/>
          </w:tcPr>
          <w:p w14:paraId="3FDA58F6" w14:textId="77777777" w:rsidR="00CA710F" w:rsidRDefault="00CA710F" w:rsidP="002C6676">
            <w:pPr>
              <w:jc w:val="center"/>
              <w:rPr>
                <w:rFonts w:ascii="Times New Roman" w:eastAsia="Times New Roman" w:hAnsi="Times New Roman" w:cs="Times New Roman"/>
                <w:b/>
                <w:bCs/>
                <w:sz w:val="24"/>
                <w:szCs w:val="24"/>
                <w:lang w:eastAsia="pl-PL"/>
              </w:rPr>
            </w:pPr>
          </w:p>
          <w:p w14:paraId="2E1EB78C"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6B7439D1"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23" w:type="dxa"/>
          </w:tcPr>
          <w:p w14:paraId="64DAFD76" w14:textId="77777777" w:rsidR="00CA710F" w:rsidRDefault="00CA710F" w:rsidP="002C6676">
            <w:pPr>
              <w:jc w:val="center"/>
              <w:rPr>
                <w:rFonts w:ascii="Times New Roman" w:eastAsia="Times New Roman" w:hAnsi="Times New Roman" w:cs="Times New Roman"/>
                <w:b/>
                <w:bCs/>
                <w:sz w:val="24"/>
                <w:szCs w:val="24"/>
                <w:lang w:eastAsia="pl-PL"/>
              </w:rPr>
            </w:pPr>
          </w:p>
        </w:tc>
        <w:tc>
          <w:tcPr>
            <w:tcW w:w="1101" w:type="dxa"/>
          </w:tcPr>
          <w:p w14:paraId="403A7F7E" w14:textId="77777777" w:rsidR="00CA710F" w:rsidRDefault="00CA710F" w:rsidP="002C6676">
            <w:pPr>
              <w:jc w:val="center"/>
              <w:rPr>
                <w:rFonts w:ascii="Times New Roman" w:eastAsia="Times New Roman" w:hAnsi="Times New Roman" w:cs="Times New Roman"/>
                <w:b/>
                <w:bCs/>
                <w:sz w:val="24"/>
                <w:szCs w:val="24"/>
                <w:lang w:eastAsia="pl-PL"/>
              </w:rPr>
            </w:pPr>
          </w:p>
        </w:tc>
      </w:tr>
      <w:tr w:rsidR="00991758" w14:paraId="7BAD499A" w14:textId="77777777" w:rsidTr="00991758">
        <w:tc>
          <w:tcPr>
            <w:tcW w:w="670" w:type="dxa"/>
          </w:tcPr>
          <w:p w14:paraId="0B5190DF" w14:textId="77777777" w:rsidR="00CA710F" w:rsidRDefault="00CA710F" w:rsidP="002C6676">
            <w:pPr>
              <w:jc w:val="center"/>
              <w:rPr>
                <w:rFonts w:ascii="Times New Roman" w:eastAsia="Times New Roman" w:hAnsi="Times New Roman" w:cs="Times New Roman"/>
                <w:b/>
                <w:bCs/>
                <w:sz w:val="24"/>
                <w:szCs w:val="24"/>
                <w:lang w:eastAsia="pl-PL"/>
              </w:rPr>
            </w:pPr>
          </w:p>
        </w:tc>
        <w:tc>
          <w:tcPr>
            <w:tcW w:w="1599" w:type="dxa"/>
          </w:tcPr>
          <w:p w14:paraId="0FAFC4F0" w14:textId="77777777" w:rsidR="00CA710F" w:rsidRDefault="00CA710F" w:rsidP="002C6676">
            <w:pPr>
              <w:jc w:val="center"/>
              <w:rPr>
                <w:rFonts w:ascii="Times New Roman" w:eastAsia="Times New Roman" w:hAnsi="Times New Roman" w:cs="Times New Roman"/>
                <w:b/>
                <w:bCs/>
                <w:sz w:val="24"/>
                <w:szCs w:val="24"/>
                <w:lang w:eastAsia="pl-PL"/>
              </w:rPr>
            </w:pPr>
          </w:p>
          <w:p w14:paraId="0418A4B4" w14:textId="77777777" w:rsidR="00991758" w:rsidRDefault="00991758" w:rsidP="002C6676">
            <w:pPr>
              <w:jc w:val="center"/>
              <w:rPr>
                <w:rFonts w:ascii="Times New Roman" w:eastAsia="Times New Roman" w:hAnsi="Times New Roman" w:cs="Times New Roman"/>
                <w:b/>
                <w:bCs/>
                <w:sz w:val="24"/>
                <w:szCs w:val="24"/>
                <w:lang w:eastAsia="pl-PL"/>
              </w:rPr>
            </w:pPr>
          </w:p>
          <w:p w14:paraId="532F8172"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40" w:type="dxa"/>
          </w:tcPr>
          <w:p w14:paraId="6085C25C"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40" w:type="dxa"/>
          </w:tcPr>
          <w:p w14:paraId="59AFC1B1" w14:textId="77777777" w:rsidR="00CA710F" w:rsidRDefault="00CA710F" w:rsidP="002C6676">
            <w:pPr>
              <w:jc w:val="center"/>
              <w:rPr>
                <w:rFonts w:ascii="Times New Roman" w:eastAsia="Times New Roman" w:hAnsi="Times New Roman" w:cs="Times New Roman"/>
                <w:b/>
                <w:bCs/>
                <w:sz w:val="24"/>
                <w:szCs w:val="24"/>
                <w:lang w:eastAsia="pl-PL"/>
              </w:rPr>
            </w:pPr>
          </w:p>
          <w:p w14:paraId="067E3C5C"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33DE4F58"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23" w:type="dxa"/>
          </w:tcPr>
          <w:p w14:paraId="7296A61A" w14:textId="77777777" w:rsidR="00CA710F" w:rsidRDefault="00CA710F" w:rsidP="002C6676">
            <w:pPr>
              <w:jc w:val="center"/>
              <w:rPr>
                <w:rFonts w:ascii="Times New Roman" w:eastAsia="Times New Roman" w:hAnsi="Times New Roman" w:cs="Times New Roman"/>
                <w:b/>
                <w:bCs/>
                <w:sz w:val="24"/>
                <w:szCs w:val="24"/>
                <w:lang w:eastAsia="pl-PL"/>
              </w:rPr>
            </w:pPr>
          </w:p>
        </w:tc>
        <w:tc>
          <w:tcPr>
            <w:tcW w:w="1101" w:type="dxa"/>
          </w:tcPr>
          <w:p w14:paraId="186F2A0F" w14:textId="77777777" w:rsidR="00CA710F" w:rsidRDefault="00CA710F" w:rsidP="002C6676">
            <w:pPr>
              <w:jc w:val="center"/>
              <w:rPr>
                <w:rFonts w:ascii="Times New Roman" w:eastAsia="Times New Roman" w:hAnsi="Times New Roman" w:cs="Times New Roman"/>
                <w:b/>
                <w:bCs/>
                <w:sz w:val="24"/>
                <w:szCs w:val="24"/>
                <w:lang w:eastAsia="pl-PL"/>
              </w:rPr>
            </w:pPr>
          </w:p>
        </w:tc>
      </w:tr>
      <w:tr w:rsidR="00991758" w14:paraId="2E5745FC" w14:textId="77777777" w:rsidTr="00991758">
        <w:tc>
          <w:tcPr>
            <w:tcW w:w="670" w:type="dxa"/>
          </w:tcPr>
          <w:p w14:paraId="41ED9613" w14:textId="77777777" w:rsidR="00CA710F" w:rsidRDefault="00CA710F" w:rsidP="002C6676">
            <w:pPr>
              <w:jc w:val="center"/>
              <w:rPr>
                <w:rFonts w:ascii="Times New Roman" w:eastAsia="Times New Roman" w:hAnsi="Times New Roman" w:cs="Times New Roman"/>
                <w:b/>
                <w:bCs/>
                <w:sz w:val="24"/>
                <w:szCs w:val="24"/>
                <w:lang w:eastAsia="pl-PL"/>
              </w:rPr>
            </w:pPr>
          </w:p>
        </w:tc>
        <w:tc>
          <w:tcPr>
            <w:tcW w:w="1599" w:type="dxa"/>
          </w:tcPr>
          <w:p w14:paraId="2083B6B6" w14:textId="77777777" w:rsidR="00CA710F" w:rsidRDefault="00CA710F" w:rsidP="002C6676">
            <w:pPr>
              <w:jc w:val="center"/>
              <w:rPr>
                <w:rFonts w:ascii="Times New Roman" w:eastAsia="Times New Roman" w:hAnsi="Times New Roman" w:cs="Times New Roman"/>
                <w:b/>
                <w:bCs/>
                <w:sz w:val="24"/>
                <w:szCs w:val="24"/>
                <w:lang w:eastAsia="pl-PL"/>
              </w:rPr>
            </w:pPr>
          </w:p>
          <w:p w14:paraId="782FFF53" w14:textId="77777777" w:rsidR="00991758" w:rsidRDefault="00991758" w:rsidP="002C6676">
            <w:pPr>
              <w:jc w:val="center"/>
              <w:rPr>
                <w:rFonts w:ascii="Times New Roman" w:eastAsia="Times New Roman" w:hAnsi="Times New Roman" w:cs="Times New Roman"/>
                <w:b/>
                <w:bCs/>
                <w:sz w:val="24"/>
                <w:szCs w:val="24"/>
                <w:lang w:eastAsia="pl-PL"/>
              </w:rPr>
            </w:pPr>
          </w:p>
          <w:p w14:paraId="52A33DEE" w14:textId="77777777" w:rsidR="00991758" w:rsidRDefault="00991758" w:rsidP="00991758">
            <w:pPr>
              <w:rPr>
                <w:rFonts w:ascii="Times New Roman" w:eastAsia="Times New Roman" w:hAnsi="Times New Roman" w:cs="Times New Roman"/>
                <w:b/>
                <w:bCs/>
                <w:sz w:val="24"/>
                <w:szCs w:val="24"/>
                <w:lang w:eastAsia="pl-PL"/>
              </w:rPr>
            </w:pPr>
          </w:p>
        </w:tc>
        <w:tc>
          <w:tcPr>
            <w:tcW w:w="1840" w:type="dxa"/>
          </w:tcPr>
          <w:p w14:paraId="5B8BA3EF"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40" w:type="dxa"/>
          </w:tcPr>
          <w:p w14:paraId="007F8D30" w14:textId="77777777" w:rsidR="00CA710F" w:rsidRDefault="00CA710F" w:rsidP="002C6676">
            <w:pPr>
              <w:jc w:val="center"/>
              <w:rPr>
                <w:rFonts w:ascii="Times New Roman" w:eastAsia="Times New Roman" w:hAnsi="Times New Roman" w:cs="Times New Roman"/>
                <w:b/>
                <w:bCs/>
                <w:sz w:val="24"/>
                <w:szCs w:val="24"/>
                <w:lang w:eastAsia="pl-PL"/>
              </w:rPr>
            </w:pPr>
          </w:p>
          <w:p w14:paraId="171CE4D0"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4A82C2FF"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23" w:type="dxa"/>
          </w:tcPr>
          <w:p w14:paraId="157F9CC3" w14:textId="77777777" w:rsidR="00CA710F" w:rsidRDefault="00CA710F" w:rsidP="002C6676">
            <w:pPr>
              <w:jc w:val="center"/>
              <w:rPr>
                <w:rFonts w:ascii="Times New Roman" w:eastAsia="Times New Roman" w:hAnsi="Times New Roman" w:cs="Times New Roman"/>
                <w:b/>
                <w:bCs/>
                <w:sz w:val="24"/>
                <w:szCs w:val="24"/>
                <w:lang w:eastAsia="pl-PL"/>
              </w:rPr>
            </w:pPr>
          </w:p>
        </w:tc>
        <w:tc>
          <w:tcPr>
            <w:tcW w:w="1101" w:type="dxa"/>
          </w:tcPr>
          <w:p w14:paraId="5BAD9C6F" w14:textId="77777777" w:rsidR="00CA710F" w:rsidRDefault="00CA710F" w:rsidP="002C6676">
            <w:pPr>
              <w:jc w:val="center"/>
              <w:rPr>
                <w:rFonts w:ascii="Times New Roman" w:eastAsia="Times New Roman" w:hAnsi="Times New Roman" w:cs="Times New Roman"/>
                <w:b/>
                <w:bCs/>
                <w:sz w:val="24"/>
                <w:szCs w:val="24"/>
                <w:lang w:eastAsia="pl-PL"/>
              </w:rPr>
            </w:pPr>
          </w:p>
        </w:tc>
      </w:tr>
      <w:tr w:rsidR="00991758" w14:paraId="09C5BA61" w14:textId="77777777" w:rsidTr="00991758">
        <w:tc>
          <w:tcPr>
            <w:tcW w:w="670" w:type="dxa"/>
          </w:tcPr>
          <w:p w14:paraId="6524B175" w14:textId="77777777" w:rsidR="00CA710F" w:rsidRDefault="00CA710F" w:rsidP="002C6676">
            <w:pPr>
              <w:jc w:val="center"/>
              <w:rPr>
                <w:rFonts w:ascii="Times New Roman" w:eastAsia="Times New Roman" w:hAnsi="Times New Roman" w:cs="Times New Roman"/>
                <w:b/>
                <w:bCs/>
                <w:sz w:val="24"/>
                <w:szCs w:val="24"/>
                <w:lang w:eastAsia="pl-PL"/>
              </w:rPr>
            </w:pPr>
          </w:p>
        </w:tc>
        <w:tc>
          <w:tcPr>
            <w:tcW w:w="1599" w:type="dxa"/>
          </w:tcPr>
          <w:p w14:paraId="566685EC" w14:textId="77777777" w:rsidR="00CA710F" w:rsidRDefault="00CA710F" w:rsidP="00991758">
            <w:pPr>
              <w:rPr>
                <w:rFonts w:ascii="Times New Roman" w:eastAsia="Times New Roman" w:hAnsi="Times New Roman" w:cs="Times New Roman"/>
                <w:b/>
                <w:bCs/>
                <w:sz w:val="24"/>
                <w:szCs w:val="24"/>
                <w:lang w:eastAsia="pl-PL"/>
              </w:rPr>
            </w:pPr>
          </w:p>
          <w:p w14:paraId="67CD868F" w14:textId="77777777" w:rsidR="00991758" w:rsidRDefault="00991758" w:rsidP="00991758">
            <w:pPr>
              <w:rPr>
                <w:rFonts w:ascii="Times New Roman" w:eastAsia="Times New Roman" w:hAnsi="Times New Roman" w:cs="Times New Roman"/>
                <w:b/>
                <w:bCs/>
                <w:sz w:val="24"/>
                <w:szCs w:val="24"/>
                <w:lang w:eastAsia="pl-PL"/>
              </w:rPr>
            </w:pPr>
          </w:p>
          <w:p w14:paraId="4BB8B855" w14:textId="77777777" w:rsidR="00991758" w:rsidRDefault="00991758" w:rsidP="00991758">
            <w:pPr>
              <w:rPr>
                <w:rFonts w:ascii="Times New Roman" w:eastAsia="Times New Roman" w:hAnsi="Times New Roman" w:cs="Times New Roman"/>
                <w:b/>
                <w:bCs/>
                <w:sz w:val="24"/>
                <w:szCs w:val="24"/>
                <w:lang w:eastAsia="pl-PL"/>
              </w:rPr>
            </w:pPr>
          </w:p>
        </w:tc>
        <w:tc>
          <w:tcPr>
            <w:tcW w:w="1840" w:type="dxa"/>
          </w:tcPr>
          <w:p w14:paraId="08848520"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40" w:type="dxa"/>
          </w:tcPr>
          <w:p w14:paraId="276C4C97" w14:textId="77777777" w:rsidR="00CA710F" w:rsidRDefault="00CA710F" w:rsidP="002C6676">
            <w:pPr>
              <w:jc w:val="center"/>
              <w:rPr>
                <w:rFonts w:ascii="Times New Roman" w:eastAsia="Times New Roman" w:hAnsi="Times New Roman" w:cs="Times New Roman"/>
                <w:b/>
                <w:bCs/>
                <w:sz w:val="24"/>
                <w:szCs w:val="24"/>
                <w:lang w:eastAsia="pl-PL"/>
              </w:rPr>
            </w:pPr>
          </w:p>
          <w:p w14:paraId="5EF3D3D8"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4B1300A7" w14:textId="77777777" w:rsidR="00CA710F" w:rsidRDefault="00CA710F" w:rsidP="002C6676">
            <w:pPr>
              <w:jc w:val="center"/>
              <w:rPr>
                <w:rFonts w:ascii="Times New Roman" w:eastAsia="Times New Roman" w:hAnsi="Times New Roman" w:cs="Times New Roman"/>
                <w:b/>
                <w:bCs/>
                <w:sz w:val="24"/>
                <w:szCs w:val="24"/>
                <w:lang w:eastAsia="pl-PL"/>
              </w:rPr>
            </w:pPr>
          </w:p>
        </w:tc>
        <w:tc>
          <w:tcPr>
            <w:tcW w:w="1723" w:type="dxa"/>
          </w:tcPr>
          <w:p w14:paraId="330CD1D2" w14:textId="77777777" w:rsidR="00CA710F" w:rsidRDefault="00CA710F" w:rsidP="002C6676">
            <w:pPr>
              <w:jc w:val="center"/>
              <w:rPr>
                <w:rFonts w:ascii="Times New Roman" w:eastAsia="Times New Roman" w:hAnsi="Times New Roman" w:cs="Times New Roman"/>
                <w:b/>
                <w:bCs/>
                <w:sz w:val="24"/>
                <w:szCs w:val="24"/>
                <w:lang w:eastAsia="pl-PL"/>
              </w:rPr>
            </w:pPr>
          </w:p>
        </w:tc>
        <w:tc>
          <w:tcPr>
            <w:tcW w:w="1101" w:type="dxa"/>
          </w:tcPr>
          <w:p w14:paraId="0DDA4640" w14:textId="77777777" w:rsidR="00CA710F" w:rsidRDefault="00CA710F" w:rsidP="002C6676">
            <w:pPr>
              <w:jc w:val="center"/>
              <w:rPr>
                <w:rFonts w:ascii="Times New Roman" w:eastAsia="Times New Roman" w:hAnsi="Times New Roman" w:cs="Times New Roman"/>
                <w:b/>
                <w:bCs/>
                <w:sz w:val="24"/>
                <w:szCs w:val="24"/>
                <w:lang w:eastAsia="pl-PL"/>
              </w:rPr>
            </w:pPr>
          </w:p>
        </w:tc>
      </w:tr>
      <w:tr w:rsidR="00991758" w14:paraId="6B5DDD5C" w14:textId="77777777" w:rsidTr="00991758">
        <w:tc>
          <w:tcPr>
            <w:tcW w:w="670" w:type="dxa"/>
          </w:tcPr>
          <w:p w14:paraId="3F27A7A3" w14:textId="77777777" w:rsidR="00991758" w:rsidRDefault="00991758" w:rsidP="002C6676">
            <w:pPr>
              <w:jc w:val="center"/>
              <w:rPr>
                <w:rFonts w:ascii="Times New Roman" w:eastAsia="Times New Roman" w:hAnsi="Times New Roman" w:cs="Times New Roman"/>
                <w:b/>
                <w:bCs/>
                <w:sz w:val="24"/>
                <w:szCs w:val="24"/>
                <w:lang w:eastAsia="pl-PL"/>
              </w:rPr>
            </w:pPr>
          </w:p>
        </w:tc>
        <w:tc>
          <w:tcPr>
            <w:tcW w:w="1599" w:type="dxa"/>
          </w:tcPr>
          <w:p w14:paraId="199DB1FE" w14:textId="77777777" w:rsidR="00991758" w:rsidRDefault="00991758" w:rsidP="00991758">
            <w:pPr>
              <w:rPr>
                <w:rFonts w:ascii="Times New Roman" w:eastAsia="Times New Roman" w:hAnsi="Times New Roman" w:cs="Times New Roman"/>
                <w:b/>
                <w:bCs/>
                <w:sz w:val="24"/>
                <w:szCs w:val="24"/>
                <w:lang w:eastAsia="pl-PL"/>
              </w:rPr>
            </w:pPr>
          </w:p>
          <w:p w14:paraId="1E3739D8" w14:textId="77777777" w:rsidR="00991758" w:rsidRDefault="00991758" w:rsidP="00991758">
            <w:pPr>
              <w:rPr>
                <w:rFonts w:ascii="Times New Roman" w:eastAsia="Times New Roman" w:hAnsi="Times New Roman" w:cs="Times New Roman"/>
                <w:b/>
                <w:bCs/>
                <w:sz w:val="24"/>
                <w:szCs w:val="24"/>
                <w:lang w:eastAsia="pl-PL"/>
              </w:rPr>
            </w:pPr>
          </w:p>
          <w:p w14:paraId="6F56F2CD" w14:textId="77777777" w:rsidR="00991758" w:rsidRDefault="00991758" w:rsidP="00991758">
            <w:pPr>
              <w:rPr>
                <w:rFonts w:ascii="Times New Roman" w:eastAsia="Times New Roman" w:hAnsi="Times New Roman" w:cs="Times New Roman"/>
                <w:b/>
                <w:bCs/>
                <w:sz w:val="24"/>
                <w:szCs w:val="24"/>
                <w:lang w:eastAsia="pl-PL"/>
              </w:rPr>
            </w:pPr>
          </w:p>
        </w:tc>
        <w:tc>
          <w:tcPr>
            <w:tcW w:w="1840" w:type="dxa"/>
          </w:tcPr>
          <w:p w14:paraId="75AD9376" w14:textId="77777777" w:rsidR="00991758" w:rsidRDefault="00991758" w:rsidP="002C6676">
            <w:pPr>
              <w:jc w:val="center"/>
              <w:rPr>
                <w:rFonts w:ascii="Times New Roman" w:eastAsia="Times New Roman" w:hAnsi="Times New Roman" w:cs="Times New Roman"/>
                <w:b/>
                <w:bCs/>
                <w:sz w:val="24"/>
                <w:szCs w:val="24"/>
                <w:lang w:eastAsia="pl-PL"/>
              </w:rPr>
            </w:pPr>
          </w:p>
        </w:tc>
        <w:tc>
          <w:tcPr>
            <w:tcW w:w="1740" w:type="dxa"/>
          </w:tcPr>
          <w:p w14:paraId="1EFF12C6"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3A8007FA" w14:textId="77777777" w:rsidR="00991758" w:rsidRDefault="00991758" w:rsidP="002C6676">
            <w:pPr>
              <w:jc w:val="center"/>
              <w:rPr>
                <w:rFonts w:ascii="Times New Roman" w:eastAsia="Times New Roman" w:hAnsi="Times New Roman" w:cs="Times New Roman"/>
                <w:b/>
                <w:bCs/>
                <w:sz w:val="24"/>
                <w:szCs w:val="24"/>
                <w:lang w:eastAsia="pl-PL"/>
              </w:rPr>
            </w:pPr>
          </w:p>
        </w:tc>
        <w:tc>
          <w:tcPr>
            <w:tcW w:w="1723" w:type="dxa"/>
          </w:tcPr>
          <w:p w14:paraId="5CBED7B0" w14:textId="77777777" w:rsidR="00991758" w:rsidRDefault="00991758" w:rsidP="002C6676">
            <w:pPr>
              <w:jc w:val="center"/>
              <w:rPr>
                <w:rFonts w:ascii="Times New Roman" w:eastAsia="Times New Roman" w:hAnsi="Times New Roman" w:cs="Times New Roman"/>
                <w:b/>
                <w:bCs/>
                <w:sz w:val="24"/>
                <w:szCs w:val="24"/>
                <w:lang w:eastAsia="pl-PL"/>
              </w:rPr>
            </w:pPr>
          </w:p>
        </w:tc>
        <w:tc>
          <w:tcPr>
            <w:tcW w:w="1101" w:type="dxa"/>
          </w:tcPr>
          <w:p w14:paraId="20655AEC" w14:textId="77777777" w:rsidR="00991758" w:rsidRDefault="00991758" w:rsidP="002C6676">
            <w:pPr>
              <w:jc w:val="center"/>
              <w:rPr>
                <w:rFonts w:ascii="Times New Roman" w:eastAsia="Times New Roman" w:hAnsi="Times New Roman" w:cs="Times New Roman"/>
                <w:b/>
                <w:bCs/>
                <w:sz w:val="24"/>
                <w:szCs w:val="24"/>
                <w:lang w:eastAsia="pl-PL"/>
              </w:rPr>
            </w:pPr>
          </w:p>
        </w:tc>
      </w:tr>
      <w:tr w:rsidR="00991758" w14:paraId="2A3820FC" w14:textId="77777777" w:rsidTr="00991758">
        <w:tc>
          <w:tcPr>
            <w:tcW w:w="670" w:type="dxa"/>
          </w:tcPr>
          <w:p w14:paraId="0B01F328" w14:textId="77777777" w:rsidR="00991758" w:rsidRDefault="00991758" w:rsidP="002C6676">
            <w:pPr>
              <w:jc w:val="center"/>
              <w:rPr>
                <w:rFonts w:ascii="Times New Roman" w:eastAsia="Times New Roman" w:hAnsi="Times New Roman" w:cs="Times New Roman"/>
                <w:b/>
                <w:bCs/>
                <w:sz w:val="24"/>
                <w:szCs w:val="24"/>
                <w:lang w:eastAsia="pl-PL"/>
              </w:rPr>
            </w:pPr>
          </w:p>
        </w:tc>
        <w:tc>
          <w:tcPr>
            <w:tcW w:w="1599" w:type="dxa"/>
          </w:tcPr>
          <w:p w14:paraId="66C3E7EE" w14:textId="77777777" w:rsidR="00991758" w:rsidRDefault="00991758" w:rsidP="00991758">
            <w:pPr>
              <w:rPr>
                <w:rFonts w:ascii="Times New Roman" w:eastAsia="Times New Roman" w:hAnsi="Times New Roman" w:cs="Times New Roman"/>
                <w:b/>
                <w:bCs/>
                <w:sz w:val="24"/>
                <w:szCs w:val="24"/>
                <w:lang w:eastAsia="pl-PL"/>
              </w:rPr>
            </w:pPr>
          </w:p>
          <w:p w14:paraId="5B74BA15" w14:textId="77777777" w:rsidR="00991758" w:rsidRDefault="00991758" w:rsidP="00991758">
            <w:pPr>
              <w:rPr>
                <w:rFonts w:ascii="Times New Roman" w:eastAsia="Times New Roman" w:hAnsi="Times New Roman" w:cs="Times New Roman"/>
                <w:b/>
                <w:bCs/>
                <w:sz w:val="24"/>
                <w:szCs w:val="24"/>
                <w:lang w:eastAsia="pl-PL"/>
              </w:rPr>
            </w:pPr>
          </w:p>
          <w:p w14:paraId="64DA0C30" w14:textId="77777777" w:rsidR="00991758" w:rsidRDefault="00991758" w:rsidP="00991758">
            <w:pPr>
              <w:rPr>
                <w:rFonts w:ascii="Times New Roman" w:eastAsia="Times New Roman" w:hAnsi="Times New Roman" w:cs="Times New Roman"/>
                <w:b/>
                <w:bCs/>
                <w:sz w:val="24"/>
                <w:szCs w:val="24"/>
                <w:lang w:eastAsia="pl-PL"/>
              </w:rPr>
            </w:pPr>
          </w:p>
        </w:tc>
        <w:tc>
          <w:tcPr>
            <w:tcW w:w="1840" w:type="dxa"/>
          </w:tcPr>
          <w:p w14:paraId="1C12724B" w14:textId="77777777" w:rsidR="00991758" w:rsidRDefault="00991758" w:rsidP="002C6676">
            <w:pPr>
              <w:jc w:val="center"/>
              <w:rPr>
                <w:rFonts w:ascii="Times New Roman" w:eastAsia="Times New Roman" w:hAnsi="Times New Roman" w:cs="Times New Roman"/>
                <w:b/>
                <w:bCs/>
                <w:sz w:val="24"/>
                <w:szCs w:val="24"/>
                <w:lang w:eastAsia="pl-PL"/>
              </w:rPr>
            </w:pPr>
          </w:p>
        </w:tc>
        <w:tc>
          <w:tcPr>
            <w:tcW w:w="1740" w:type="dxa"/>
          </w:tcPr>
          <w:p w14:paraId="0AB76D75"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39EEDC8C" w14:textId="77777777" w:rsidR="00991758" w:rsidRDefault="00991758" w:rsidP="002C6676">
            <w:pPr>
              <w:jc w:val="center"/>
              <w:rPr>
                <w:rFonts w:ascii="Times New Roman" w:eastAsia="Times New Roman" w:hAnsi="Times New Roman" w:cs="Times New Roman"/>
                <w:b/>
                <w:bCs/>
                <w:sz w:val="24"/>
                <w:szCs w:val="24"/>
                <w:lang w:eastAsia="pl-PL"/>
              </w:rPr>
            </w:pPr>
          </w:p>
        </w:tc>
        <w:tc>
          <w:tcPr>
            <w:tcW w:w="1723" w:type="dxa"/>
          </w:tcPr>
          <w:p w14:paraId="1B8FC5CC" w14:textId="77777777" w:rsidR="00991758" w:rsidRDefault="00991758" w:rsidP="002C6676">
            <w:pPr>
              <w:jc w:val="center"/>
              <w:rPr>
                <w:rFonts w:ascii="Times New Roman" w:eastAsia="Times New Roman" w:hAnsi="Times New Roman" w:cs="Times New Roman"/>
                <w:b/>
                <w:bCs/>
                <w:sz w:val="24"/>
                <w:szCs w:val="24"/>
                <w:lang w:eastAsia="pl-PL"/>
              </w:rPr>
            </w:pPr>
          </w:p>
        </w:tc>
        <w:tc>
          <w:tcPr>
            <w:tcW w:w="1101" w:type="dxa"/>
          </w:tcPr>
          <w:p w14:paraId="75A3DBE7" w14:textId="77777777" w:rsidR="00991758" w:rsidRDefault="00991758" w:rsidP="002C6676">
            <w:pPr>
              <w:jc w:val="center"/>
              <w:rPr>
                <w:rFonts w:ascii="Times New Roman" w:eastAsia="Times New Roman" w:hAnsi="Times New Roman" w:cs="Times New Roman"/>
                <w:b/>
                <w:bCs/>
                <w:sz w:val="24"/>
                <w:szCs w:val="24"/>
                <w:lang w:eastAsia="pl-PL"/>
              </w:rPr>
            </w:pPr>
          </w:p>
        </w:tc>
      </w:tr>
      <w:tr w:rsidR="00991758" w14:paraId="392245D6" w14:textId="77777777" w:rsidTr="00991758">
        <w:tc>
          <w:tcPr>
            <w:tcW w:w="670" w:type="dxa"/>
          </w:tcPr>
          <w:p w14:paraId="465624F6" w14:textId="77777777" w:rsidR="00991758" w:rsidRDefault="00991758" w:rsidP="002C6676">
            <w:pPr>
              <w:jc w:val="center"/>
              <w:rPr>
                <w:rFonts w:ascii="Times New Roman" w:eastAsia="Times New Roman" w:hAnsi="Times New Roman" w:cs="Times New Roman"/>
                <w:b/>
                <w:bCs/>
                <w:sz w:val="24"/>
                <w:szCs w:val="24"/>
                <w:lang w:eastAsia="pl-PL"/>
              </w:rPr>
            </w:pPr>
          </w:p>
        </w:tc>
        <w:tc>
          <w:tcPr>
            <w:tcW w:w="1599" w:type="dxa"/>
          </w:tcPr>
          <w:p w14:paraId="11396059" w14:textId="77777777" w:rsidR="00991758" w:rsidRDefault="00991758" w:rsidP="00991758">
            <w:pPr>
              <w:rPr>
                <w:rFonts w:ascii="Times New Roman" w:eastAsia="Times New Roman" w:hAnsi="Times New Roman" w:cs="Times New Roman"/>
                <w:b/>
                <w:bCs/>
                <w:sz w:val="24"/>
                <w:szCs w:val="24"/>
                <w:lang w:eastAsia="pl-PL"/>
              </w:rPr>
            </w:pPr>
          </w:p>
          <w:p w14:paraId="531A196A" w14:textId="77777777" w:rsidR="00991758" w:rsidRDefault="00991758" w:rsidP="00991758">
            <w:pPr>
              <w:rPr>
                <w:rFonts w:ascii="Times New Roman" w:eastAsia="Times New Roman" w:hAnsi="Times New Roman" w:cs="Times New Roman"/>
                <w:b/>
                <w:bCs/>
                <w:sz w:val="24"/>
                <w:szCs w:val="24"/>
                <w:lang w:eastAsia="pl-PL"/>
              </w:rPr>
            </w:pPr>
          </w:p>
          <w:p w14:paraId="71D4BACB" w14:textId="77777777" w:rsidR="00991758" w:rsidRDefault="00991758" w:rsidP="00991758">
            <w:pPr>
              <w:rPr>
                <w:rFonts w:ascii="Times New Roman" w:eastAsia="Times New Roman" w:hAnsi="Times New Roman" w:cs="Times New Roman"/>
                <w:b/>
                <w:bCs/>
                <w:sz w:val="24"/>
                <w:szCs w:val="24"/>
                <w:lang w:eastAsia="pl-PL"/>
              </w:rPr>
            </w:pPr>
          </w:p>
        </w:tc>
        <w:tc>
          <w:tcPr>
            <w:tcW w:w="1840" w:type="dxa"/>
          </w:tcPr>
          <w:p w14:paraId="090EFE40" w14:textId="77777777" w:rsidR="00991758" w:rsidRDefault="00991758" w:rsidP="002C6676">
            <w:pPr>
              <w:jc w:val="center"/>
              <w:rPr>
                <w:rFonts w:ascii="Times New Roman" w:eastAsia="Times New Roman" w:hAnsi="Times New Roman" w:cs="Times New Roman"/>
                <w:b/>
                <w:bCs/>
                <w:sz w:val="24"/>
                <w:szCs w:val="24"/>
                <w:lang w:eastAsia="pl-PL"/>
              </w:rPr>
            </w:pPr>
          </w:p>
        </w:tc>
        <w:tc>
          <w:tcPr>
            <w:tcW w:w="1740" w:type="dxa"/>
          </w:tcPr>
          <w:p w14:paraId="1F3CA482"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747FDF19" w14:textId="77777777" w:rsidR="00991758" w:rsidRDefault="00991758" w:rsidP="002C6676">
            <w:pPr>
              <w:jc w:val="center"/>
              <w:rPr>
                <w:rFonts w:ascii="Times New Roman" w:eastAsia="Times New Roman" w:hAnsi="Times New Roman" w:cs="Times New Roman"/>
                <w:b/>
                <w:bCs/>
                <w:sz w:val="24"/>
                <w:szCs w:val="24"/>
                <w:lang w:eastAsia="pl-PL"/>
              </w:rPr>
            </w:pPr>
          </w:p>
        </w:tc>
        <w:tc>
          <w:tcPr>
            <w:tcW w:w="1723" w:type="dxa"/>
          </w:tcPr>
          <w:p w14:paraId="689EB40C" w14:textId="77777777" w:rsidR="00991758" w:rsidRDefault="00991758" w:rsidP="002C6676">
            <w:pPr>
              <w:jc w:val="center"/>
              <w:rPr>
                <w:rFonts w:ascii="Times New Roman" w:eastAsia="Times New Roman" w:hAnsi="Times New Roman" w:cs="Times New Roman"/>
                <w:b/>
                <w:bCs/>
                <w:sz w:val="24"/>
                <w:szCs w:val="24"/>
                <w:lang w:eastAsia="pl-PL"/>
              </w:rPr>
            </w:pPr>
          </w:p>
        </w:tc>
        <w:tc>
          <w:tcPr>
            <w:tcW w:w="1101" w:type="dxa"/>
          </w:tcPr>
          <w:p w14:paraId="2B6E14D7" w14:textId="77777777" w:rsidR="00991758" w:rsidRDefault="00991758" w:rsidP="002C6676">
            <w:pPr>
              <w:jc w:val="center"/>
              <w:rPr>
                <w:rFonts w:ascii="Times New Roman" w:eastAsia="Times New Roman" w:hAnsi="Times New Roman" w:cs="Times New Roman"/>
                <w:b/>
                <w:bCs/>
                <w:sz w:val="24"/>
                <w:szCs w:val="24"/>
                <w:lang w:eastAsia="pl-PL"/>
              </w:rPr>
            </w:pPr>
          </w:p>
        </w:tc>
      </w:tr>
      <w:tr w:rsidR="00991758" w14:paraId="0D56F2CB" w14:textId="77777777" w:rsidTr="00991758">
        <w:tc>
          <w:tcPr>
            <w:tcW w:w="670" w:type="dxa"/>
          </w:tcPr>
          <w:p w14:paraId="72DDF263" w14:textId="77777777" w:rsidR="00991758" w:rsidRDefault="00991758" w:rsidP="002C6676">
            <w:pPr>
              <w:jc w:val="center"/>
              <w:rPr>
                <w:rFonts w:ascii="Times New Roman" w:eastAsia="Times New Roman" w:hAnsi="Times New Roman" w:cs="Times New Roman"/>
                <w:b/>
                <w:bCs/>
                <w:sz w:val="24"/>
                <w:szCs w:val="24"/>
                <w:lang w:eastAsia="pl-PL"/>
              </w:rPr>
            </w:pPr>
          </w:p>
        </w:tc>
        <w:tc>
          <w:tcPr>
            <w:tcW w:w="1599" w:type="dxa"/>
          </w:tcPr>
          <w:p w14:paraId="6317787E" w14:textId="77777777" w:rsidR="00991758" w:rsidRDefault="00991758" w:rsidP="00991758">
            <w:pPr>
              <w:rPr>
                <w:rFonts w:ascii="Times New Roman" w:eastAsia="Times New Roman" w:hAnsi="Times New Roman" w:cs="Times New Roman"/>
                <w:b/>
                <w:bCs/>
                <w:sz w:val="24"/>
                <w:szCs w:val="24"/>
                <w:lang w:eastAsia="pl-PL"/>
              </w:rPr>
            </w:pPr>
          </w:p>
          <w:p w14:paraId="598E64DD" w14:textId="77777777" w:rsidR="00991758" w:rsidRDefault="00991758" w:rsidP="00991758">
            <w:pPr>
              <w:rPr>
                <w:rFonts w:ascii="Times New Roman" w:eastAsia="Times New Roman" w:hAnsi="Times New Roman" w:cs="Times New Roman"/>
                <w:b/>
                <w:bCs/>
                <w:sz w:val="24"/>
                <w:szCs w:val="24"/>
                <w:lang w:eastAsia="pl-PL"/>
              </w:rPr>
            </w:pPr>
          </w:p>
          <w:p w14:paraId="47A8C364" w14:textId="77777777" w:rsidR="00991758" w:rsidRDefault="00991758" w:rsidP="00991758">
            <w:pPr>
              <w:rPr>
                <w:rFonts w:ascii="Times New Roman" w:eastAsia="Times New Roman" w:hAnsi="Times New Roman" w:cs="Times New Roman"/>
                <w:b/>
                <w:bCs/>
                <w:sz w:val="24"/>
                <w:szCs w:val="24"/>
                <w:lang w:eastAsia="pl-PL"/>
              </w:rPr>
            </w:pPr>
          </w:p>
        </w:tc>
        <w:tc>
          <w:tcPr>
            <w:tcW w:w="1840" w:type="dxa"/>
          </w:tcPr>
          <w:p w14:paraId="305C9DE2" w14:textId="77777777" w:rsidR="00991758" w:rsidRDefault="00991758" w:rsidP="002C6676">
            <w:pPr>
              <w:jc w:val="center"/>
              <w:rPr>
                <w:rFonts w:ascii="Times New Roman" w:eastAsia="Times New Roman" w:hAnsi="Times New Roman" w:cs="Times New Roman"/>
                <w:b/>
                <w:bCs/>
                <w:sz w:val="24"/>
                <w:szCs w:val="24"/>
                <w:lang w:eastAsia="pl-PL"/>
              </w:rPr>
            </w:pPr>
          </w:p>
        </w:tc>
        <w:tc>
          <w:tcPr>
            <w:tcW w:w="1740" w:type="dxa"/>
          </w:tcPr>
          <w:p w14:paraId="6C21B6AC" w14:textId="77777777" w:rsidR="00991758" w:rsidRDefault="00991758" w:rsidP="002C6676">
            <w:pPr>
              <w:jc w:val="center"/>
              <w:rPr>
                <w:rFonts w:ascii="Times New Roman" w:eastAsia="Times New Roman" w:hAnsi="Times New Roman" w:cs="Times New Roman"/>
                <w:b/>
                <w:bCs/>
                <w:sz w:val="24"/>
                <w:szCs w:val="24"/>
                <w:lang w:eastAsia="pl-PL"/>
              </w:rPr>
            </w:pPr>
          </w:p>
        </w:tc>
        <w:tc>
          <w:tcPr>
            <w:tcW w:w="1817" w:type="dxa"/>
          </w:tcPr>
          <w:p w14:paraId="6469E0F0" w14:textId="77777777" w:rsidR="00991758" w:rsidRDefault="00991758" w:rsidP="002C6676">
            <w:pPr>
              <w:jc w:val="center"/>
              <w:rPr>
                <w:rFonts w:ascii="Times New Roman" w:eastAsia="Times New Roman" w:hAnsi="Times New Roman" w:cs="Times New Roman"/>
                <w:b/>
                <w:bCs/>
                <w:sz w:val="24"/>
                <w:szCs w:val="24"/>
                <w:lang w:eastAsia="pl-PL"/>
              </w:rPr>
            </w:pPr>
          </w:p>
        </w:tc>
        <w:tc>
          <w:tcPr>
            <w:tcW w:w="1723" w:type="dxa"/>
          </w:tcPr>
          <w:p w14:paraId="4CE74C26" w14:textId="77777777" w:rsidR="00991758" w:rsidRDefault="00991758" w:rsidP="002C6676">
            <w:pPr>
              <w:jc w:val="center"/>
              <w:rPr>
                <w:rFonts w:ascii="Times New Roman" w:eastAsia="Times New Roman" w:hAnsi="Times New Roman" w:cs="Times New Roman"/>
                <w:b/>
                <w:bCs/>
                <w:sz w:val="24"/>
                <w:szCs w:val="24"/>
                <w:lang w:eastAsia="pl-PL"/>
              </w:rPr>
            </w:pPr>
          </w:p>
        </w:tc>
        <w:tc>
          <w:tcPr>
            <w:tcW w:w="1101" w:type="dxa"/>
          </w:tcPr>
          <w:p w14:paraId="60613C66" w14:textId="77777777" w:rsidR="00991758" w:rsidRDefault="00991758" w:rsidP="002C6676">
            <w:pPr>
              <w:jc w:val="center"/>
              <w:rPr>
                <w:rFonts w:ascii="Times New Roman" w:eastAsia="Times New Roman" w:hAnsi="Times New Roman" w:cs="Times New Roman"/>
                <w:b/>
                <w:bCs/>
                <w:sz w:val="24"/>
                <w:szCs w:val="24"/>
                <w:lang w:eastAsia="pl-PL"/>
              </w:rPr>
            </w:pPr>
          </w:p>
        </w:tc>
      </w:tr>
    </w:tbl>
    <w:p w14:paraId="7688C8BD" w14:textId="77777777" w:rsidR="002403FB" w:rsidRDefault="002403FB" w:rsidP="002C6676">
      <w:pPr>
        <w:jc w:val="center"/>
        <w:rPr>
          <w:rFonts w:ascii="Times New Roman" w:eastAsia="Times New Roman" w:hAnsi="Times New Roman" w:cs="Times New Roman"/>
          <w:b/>
          <w:bCs/>
          <w:sz w:val="24"/>
          <w:szCs w:val="24"/>
          <w:lang w:eastAsia="pl-PL"/>
        </w:rPr>
      </w:pPr>
    </w:p>
    <w:p w14:paraId="5AA444E6" w14:textId="77777777" w:rsidR="002403FB" w:rsidRDefault="002403FB" w:rsidP="002C6676">
      <w:pPr>
        <w:jc w:val="center"/>
        <w:rPr>
          <w:rFonts w:ascii="Times New Roman" w:eastAsia="Times New Roman" w:hAnsi="Times New Roman" w:cs="Times New Roman"/>
          <w:b/>
          <w:bCs/>
          <w:sz w:val="24"/>
          <w:szCs w:val="24"/>
          <w:lang w:eastAsia="pl-PL"/>
        </w:rPr>
      </w:pPr>
    </w:p>
    <w:p w14:paraId="37D2B07E" w14:textId="77777777" w:rsidR="002403FB" w:rsidRDefault="002403FB" w:rsidP="002C6676">
      <w:pPr>
        <w:jc w:val="center"/>
        <w:rPr>
          <w:rFonts w:ascii="Times New Roman" w:eastAsia="Times New Roman" w:hAnsi="Times New Roman" w:cs="Times New Roman"/>
          <w:b/>
          <w:bCs/>
          <w:sz w:val="24"/>
          <w:szCs w:val="24"/>
          <w:lang w:eastAsia="pl-PL"/>
        </w:rPr>
      </w:pPr>
    </w:p>
    <w:p w14:paraId="4BA172E6" w14:textId="5D6A1528" w:rsidR="002C6676" w:rsidRDefault="002C6676" w:rsidP="002C6676">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9</w:t>
      </w:r>
    </w:p>
    <w:p w14:paraId="5AB7129F" w14:textId="77777777" w:rsidR="002C6676" w:rsidRDefault="002C6676" w:rsidP="002C6676">
      <w:pPr>
        <w:jc w:val="both"/>
        <w:rPr>
          <w:rFonts w:ascii="Times New Roman" w:eastAsia="Times New Roman" w:hAnsi="Times New Roman" w:cs="Times New Roman"/>
          <w:i/>
          <w:iCs/>
          <w:sz w:val="24"/>
          <w:szCs w:val="24"/>
          <w:lang w:eastAsia="pl-PL"/>
        </w:rPr>
      </w:pPr>
    </w:p>
    <w:p w14:paraId="2857224D" w14:textId="77777777" w:rsidR="002C6676" w:rsidRDefault="002C6676" w:rsidP="002C6676">
      <w:pPr>
        <w:jc w:val="center"/>
        <w:rPr>
          <w:rFonts w:ascii="Times New Roman" w:eastAsia="Times New Roman" w:hAnsi="Times New Roman" w:cs="Times New Roman"/>
          <w:b/>
          <w:bCs/>
          <w:sz w:val="24"/>
          <w:szCs w:val="24"/>
          <w:lang w:eastAsia="pl-PL"/>
        </w:rPr>
      </w:pPr>
      <w:r w:rsidRPr="002C6676">
        <w:rPr>
          <w:rFonts w:ascii="Times New Roman" w:eastAsia="Times New Roman" w:hAnsi="Times New Roman" w:cs="Times New Roman"/>
          <w:b/>
          <w:bCs/>
          <w:sz w:val="24"/>
          <w:szCs w:val="24"/>
          <w:lang w:eastAsia="pl-PL"/>
        </w:rPr>
        <w:t>Zasady ochrony wizerunku i danych osobowych dzieci</w:t>
      </w:r>
      <w:r>
        <w:rPr>
          <w:rFonts w:ascii="Times New Roman" w:eastAsia="Times New Roman" w:hAnsi="Times New Roman" w:cs="Times New Roman"/>
          <w:b/>
          <w:bCs/>
          <w:sz w:val="24"/>
          <w:szCs w:val="24"/>
          <w:lang w:eastAsia="pl-PL"/>
        </w:rPr>
        <w:t xml:space="preserve"> </w:t>
      </w:r>
    </w:p>
    <w:p w14:paraId="5A131A00" w14:textId="6051CD03" w:rsidR="002C6676" w:rsidRDefault="002C6676" w:rsidP="002C667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 Przedszkolu Integracyjnym Nr 404</w:t>
      </w:r>
    </w:p>
    <w:p w14:paraId="629A8DB4" w14:textId="77777777" w:rsidR="002C6676" w:rsidRPr="002C6676" w:rsidRDefault="002C6676" w:rsidP="002C6676">
      <w:pPr>
        <w:jc w:val="center"/>
        <w:rPr>
          <w:rFonts w:ascii="Times New Roman" w:eastAsia="Times New Roman" w:hAnsi="Times New Roman" w:cs="Times New Roman"/>
          <w:sz w:val="24"/>
          <w:szCs w:val="24"/>
          <w:lang w:eastAsia="pl-PL"/>
        </w:rPr>
      </w:pPr>
    </w:p>
    <w:p w14:paraId="29D94CBD" w14:textId="77777777" w:rsidR="002C6676" w:rsidRPr="002C6676" w:rsidRDefault="002C6676" w:rsidP="002C6676">
      <w:p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b/>
          <w:bCs/>
          <w:sz w:val="24"/>
          <w:szCs w:val="24"/>
          <w:lang w:eastAsia="pl-PL"/>
        </w:rPr>
        <w:t>Nasze wartości.</w:t>
      </w:r>
    </w:p>
    <w:p w14:paraId="1061C73B" w14:textId="77777777" w:rsidR="002C6676" w:rsidRPr="002C6676" w:rsidRDefault="002C6676">
      <w:pPr>
        <w:numPr>
          <w:ilvl w:val="0"/>
          <w:numId w:val="33"/>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W naszych działaniach kierujemy się odpowiedzialnością i rozwagą wobec utrwalania, przetwarzania, używania i publikowania wizerunków dzieci.</w:t>
      </w:r>
    </w:p>
    <w:p w14:paraId="1224CA60" w14:textId="77777777" w:rsidR="002C6676" w:rsidRPr="002C6676" w:rsidRDefault="002C6676">
      <w:pPr>
        <w:numPr>
          <w:ilvl w:val="0"/>
          <w:numId w:val="33"/>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w:t>
      </w:r>
    </w:p>
    <w:p w14:paraId="2874713C" w14:textId="52B6921C" w:rsidR="002C6676" w:rsidRPr="002C6676" w:rsidRDefault="002C6676">
      <w:pPr>
        <w:numPr>
          <w:ilvl w:val="0"/>
          <w:numId w:val="33"/>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Zgoda rodziców/opiekunów prawnych na wykorzystanie wizerunku ich dziecka jest tylko wtedy wiążąca, jeśli rodzice/opiekunowie prawni zostali poinformowani </w:t>
      </w:r>
      <w:r>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o sposobie wykorzystania zdjęć/nagrań i ryzyku wiążącym się z publikacją wizerunku.</w:t>
      </w:r>
    </w:p>
    <w:p w14:paraId="1628D2A8" w14:textId="77777777" w:rsidR="002C6676" w:rsidRPr="002C6676" w:rsidRDefault="002C6676" w:rsidP="002C6676">
      <w:pPr>
        <w:jc w:val="both"/>
        <w:rPr>
          <w:rFonts w:ascii="Times New Roman" w:eastAsia="Times New Roman" w:hAnsi="Times New Roman" w:cs="Times New Roman"/>
          <w:sz w:val="24"/>
          <w:szCs w:val="24"/>
          <w:lang w:eastAsia="pl-PL"/>
        </w:rPr>
      </w:pPr>
    </w:p>
    <w:p w14:paraId="372631ED" w14:textId="77777777" w:rsidR="002C6676" w:rsidRPr="002C6676" w:rsidRDefault="002C6676" w:rsidP="002C6676">
      <w:p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b/>
          <w:bCs/>
          <w:sz w:val="24"/>
          <w:szCs w:val="24"/>
          <w:lang w:eastAsia="pl-PL"/>
        </w:rPr>
        <w:t xml:space="preserve">Dbamy o bezpieczeństwo wizerunków dzieci poprzez: </w:t>
      </w:r>
    </w:p>
    <w:p w14:paraId="4F562218" w14:textId="77777777" w:rsidR="002C6676" w:rsidRPr="002C6676" w:rsidRDefault="002C6676">
      <w:pPr>
        <w:numPr>
          <w:ilvl w:val="0"/>
          <w:numId w:val="34"/>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prośbę o pisemną zgodę rodziców/opiekunów prawnych przed zrobieniem i publikacją zdjęcia/nagrania. </w:t>
      </w:r>
    </w:p>
    <w:p w14:paraId="3666DA1F" w14:textId="60870766" w:rsidR="002C6676" w:rsidRPr="002C6676" w:rsidRDefault="002C6676">
      <w:pPr>
        <w:numPr>
          <w:ilvl w:val="0"/>
          <w:numId w:val="34"/>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udzielenie wyjaśnień, do czego zostaną wykorzystane zdjęcia/nagrania i w jakim kontekście, jak będziemy przechowywać te dane i jakie potencjalne ryzyko wiąże się </w:t>
      </w:r>
      <w:r w:rsidR="00991758">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z publikacją zdjęć/ nagrań online.</w:t>
      </w:r>
    </w:p>
    <w:p w14:paraId="22CAA437" w14:textId="77777777" w:rsidR="002C6676" w:rsidRPr="002C6676" w:rsidRDefault="002C6676">
      <w:pPr>
        <w:numPr>
          <w:ilvl w:val="0"/>
          <w:numId w:val="34"/>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unikanie podpisywania zdjęć/nagrań informacjami identyfikującymi dziecko z imienia i nazwiska. Jeśli konieczne jest podpisanie dziecka używamy tylko imienia. </w:t>
      </w:r>
    </w:p>
    <w:p w14:paraId="530A9A5C" w14:textId="2154314C" w:rsidR="002C6676" w:rsidRPr="002C6676" w:rsidRDefault="002C6676">
      <w:pPr>
        <w:numPr>
          <w:ilvl w:val="0"/>
          <w:numId w:val="34"/>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rezygnację z ujawniania jakichkolwiek informacji wrażliwych o dziecku dotyczących m.in. stanu zdrowia, sytuacji materialnej, sytuacji prawnej i powiązanych </w:t>
      </w:r>
      <w:r>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z wizerunkiem dziecka (np. w przypadku zbiórek indywidualnych organizowanych przez  Przedszkole</w:t>
      </w:r>
      <w:r>
        <w:rPr>
          <w:rFonts w:ascii="Times New Roman" w:eastAsia="Times New Roman" w:hAnsi="Times New Roman" w:cs="Times New Roman"/>
          <w:sz w:val="24"/>
          <w:szCs w:val="24"/>
          <w:lang w:eastAsia="pl-PL"/>
        </w:rPr>
        <w:t xml:space="preserve"> Integracyjne Nr 404</w:t>
      </w:r>
      <w:r w:rsidRPr="002C6676">
        <w:rPr>
          <w:rFonts w:ascii="Times New Roman" w:eastAsia="Times New Roman" w:hAnsi="Times New Roman" w:cs="Times New Roman"/>
          <w:sz w:val="24"/>
          <w:szCs w:val="24"/>
          <w:lang w:eastAsia="pl-PL"/>
        </w:rPr>
        <w:t>).</w:t>
      </w:r>
    </w:p>
    <w:p w14:paraId="58D0A718" w14:textId="77777777" w:rsidR="002C6676" w:rsidRPr="002C6676" w:rsidRDefault="002C6676">
      <w:pPr>
        <w:numPr>
          <w:ilvl w:val="0"/>
          <w:numId w:val="34"/>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zmniejszenie ryzyka kopiowania i niestosownego wykorzystania zdjęć/nagrań dzieci poprzez przyjęcie zasad: </w:t>
      </w:r>
    </w:p>
    <w:p w14:paraId="57A71E3B" w14:textId="6BAA16A1" w:rsidR="002C6676" w:rsidRPr="002C6676" w:rsidRDefault="002C6676">
      <w:pPr>
        <w:numPr>
          <w:ilvl w:val="0"/>
          <w:numId w:val="35"/>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wszystkie dzieci znajdujące się na zdjęciu/nagraniu muszą być ubrane, a sytuacja zdjęcia/nagrania nie jest dla dziecka poniżająca, ośmieszająca ani nie ukazuje go </w:t>
      </w:r>
      <w:r>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w negatywnym kontekście,</w:t>
      </w:r>
    </w:p>
    <w:p w14:paraId="42080E2B" w14:textId="79EEAB9C" w:rsidR="002C6676" w:rsidRPr="002C6676" w:rsidRDefault="002C6676">
      <w:pPr>
        <w:numPr>
          <w:ilvl w:val="0"/>
          <w:numId w:val="35"/>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lastRenderedPageBreak/>
        <w:t>zdjęcia/nagrania dzieci powinny się koncentrować na czynnościach wykonywanych przez dzieci i w miarę możliwości przedstawiać dzieci w grupie, a nie pojedyncze osoby.</w:t>
      </w:r>
    </w:p>
    <w:p w14:paraId="4A145938" w14:textId="0A1B8A90" w:rsidR="002C6676" w:rsidRPr="002C6676" w:rsidRDefault="002C6676">
      <w:pPr>
        <w:pStyle w:val="Akapitzlist"/>
        <w:numPr>
          <w:ilvl w:val="0"/>
          <w:numId w:val="34"/>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rezygnację z publikacji zdjęć dzieci, nad którymi nie sprawujemy już opieki, jeśli one lub ich rodzice/opiekunowie prawni nie wyrazili zgody na wykorzystanie zdjęć po odejściu z Przedszkola.</w:t>
      </w:r>
    </w:p>
    <w:p w14:paraId="09AF8BC5" w14:textId="30386C5D" w:rsidR="002C6676" w:rsidRDefault="002C6676">
      <w:pPr>
        <w:pStyle w:val="Akapitzlist"/>
        <w:numPr>
          <w:ilvl w:val="0"/>
          <w:numId w:val="34"/>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przyjęcie zasady, że wszystkie podejrzenia i problemy dotyczące niewłaściwego rozpowszechniania wizerunków dzieci należy rejestrować i zgłaszać dyrekcji, podobnie jak inne niepokojące sygnały dotyczące zagrożenia bezpieczeństwa dzieci </w:t>
      </w:r>
    </w:p>
    <w:p w14:paraId="1239D1E0" w14:textId="77777777" w:rsidR="002C6676" w:rsidRPr="002C6676" w:rsidRDefault="002C6676" w:rsidP="002C6676">
      <w:pPr>
        <w:pStyle w:val="Akapitzlist"/>
        <w:jc w:val="both"/>
        <w:rPr>
          <w:rFonts w:ascii="Times New Roman" w:eastAsia="Times New Roman" w:hAnsi="Times New Roman" w:cs="Times New Roman"/>
          <w:sz w:val="24"/>
          <w:szCs w:val="24"/>
          <w:lang w:eastAsia="pl-PL"/>
        </w:rPr>
      </w:pPr>
    </w:p>
    <w:p w14:paraId="2E91B08D" w14:textId="77777777" w:rsidR="002C6676" w:rsidRPr="002C6676" w:rsidRDefault="002C6676" w:rsidP="002C6676">
      <w:p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b/>
          <w:bCs/>
          <w:sz w:val="24"/>
          <w:szCs w:val="24"/>
          <w:lang w:eastAsia="pl-PL"/>
        </w:rPr>
        <w:t>Rejestrowanie wizerunków dzieci do użytku Przedszkola Integracyjnego nr 404.</w:t>
      </w:r>
    </w:p>
    <w:p w14:paraId="262EDC9A" w14:textId="4F353A2B" w:rsidR="002C6676" w:rsidRPr="002C6676" w:rsidRDefault="002C6676" w:rsidP="00600EFF">
      <w:pPr>
        <w:ind w:firstLine="360"/>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W sytuacjach, w których nasze Przedszkole rejestruje wizerunki dzieci do własnego użytku, deklarujemy, że: </w:t>
      </w:r>
    </w:p>
    <w:p w14:paraId="6ED1CF71" w14:textId="77777777" w:rsidR="002C6676" w:rsidRPr="002C6676" w:rsidRDefault="002C6676">
      <w:pPr>
        <w:numPr>
          <w:ilvl w:val="0"/>
          <w:numId w:val="36"/>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dzieci i rodzice/opiekunowie prawni zawsze będą poinformowani o tym, że dane wydarzenie będzie rejestrowane,</w:t>
      </w:r>
    </w:p>
    <w:p w14:paraId="0210178B" w14:textId="77777777" w:rsidR="002C6676" w:rsidRPr="002C6676" w:rsidRDefault="002C6676">
      <w:pPr>
        <w:numPr>
          <w:ilvl w:val="0"/>
          <w:numId w:val="36"/>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zgoda rodziców/opiekunów prawnych na rejestrację wydarzenia zostanie przyjęta przez nas na piśmie,</w:t>
      </w:r>
    </w:p>
    <w:p w14:paraId="3E63DBC7" w14:textId="77777777" w:rsidR="002C6676" w:rsidRPr="002C6676" w:rsidRDefault="002C6676">
      <w:pPr>
        <w:numPr>
          <w:ilvl w:val="0"/>
          <w:numId w:val="36"/>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jeśli rejestracja wydarzenia zostanie zlecona osobie zewnętrznej (wynajętemu fotografowi lub kamerzyście) zadbamy o bezpieczeństwo dzieci i młodzieży poprzez: </w:t>
      </w:r>
    </w:p>
    <w:p w14:paraId="17F3488D" w14:textId="77777777" w:rsidR="002C6676" w:rsidRPr="002C6676" w:rsidRDefault="002C6676">
      <w:pPr>
        <w:numPr>
          <w:ilvl w:val="0"/>
          <w:numId w:val="37"/>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zobowiązanie osoby/firmy rejestrującej wydarzenie do przestrzegania niniejszych wytycznych, </w:t>
      </w:r>
    </w:p>
    <w:p w14:paraId="6B32F8E0" w14:textId="77777777" w:rsidR="002C6676" w:rsidRPr="002C6676" w:rsidRDefault="002C6676">
      <w:pPr>
        <w:numPr>
          <w:ilvl w:val="0"/>
          <w:numId w:val="37"/>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zobowiązanie osoby/firmy rejestrującej wydarzenie do noszenia identyfikatora w czasie trwania wydarzenia, </w:t>
      </w:r>
    </w:p>
    <w:p w14:paraId="1D82974C" w14:textId="7A0D2DF8" w:rsidR="002C6676" w:rsidRPr="002C6676" w:rsidRDefault="002C6676">
      <w:pPr>
        <w:numPr>
          <w:ilvl w:val="0"/>
          <w:numId w:val="37"/>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niedopuszczenie do sytuacji, w której osoba/firma rejestrująca będzie przebywała </w:t>
      </w:r>
      <w:r w:rsidR="00991758">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z dziećmi bez nadzoru pracownika naszej instytucji,</w:t>
      </w:r>
    </w:p>
    <w:p w14:paraId="46EFE8A0" w14:textId="267B84C1" w:rsidR="002C6676" w:rsidRPr="002C6676" w:rsidRDefault="002C6676">
      <w:pPr>
        <w:numPr>
          <w:ilvl w:val="0"/>
          <w:numId w:val="37"/>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 poinformowanie rodziców/opiekunów prawnych, że osoba/firma rejestrująca wydarzenie będzie obecna podczas wydarzenia i upewnienie się, że rodzice/opiekunowie prawni udzielili pisemnej zgody na rejestrowanie wizerunku ich dzieci. </w:t>
      </w:r>
    </w:p>
    <w:p w14:paraId="7CBC23E7" w14:textId="6BA0B215" w:rsidR="002C6676" w:rsidRPr="002C6676" w:rsidRDefault="002C6676" w:rsidP="00600EFF">
      <w:pPr>
        <w:ind w:firstLine="360"/>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Jeśli wizerunek dziecka stanowi jedynie szczegół całości takiej jak</w:t>
      </w:r>
      <w:r>
        <w:rPr>
          <w:rFonts w:ascii="Times New Roman" w:eastAsia="Times New Roman" w:hAnsi="Times New Roman" w:cs="Times New Roman"/>
          <w:sz w:val="24"/>
          <w:szCs w:val="24"/>
          <w:lang w:eastAsia="pl-PL"/>
        </w:rPr>
        <w:t>:</w:t>
      </w:r>
      <w:r w:rsidRPr="002C6676">
        <w:rPr>
          <w:rFonts w:ascii="Times New Roman" w:eastAsia="Times New Roman" w:hAnsi="Times New Roman" w:cs="Times New Roman"/>
          <w:sz w:val="24"/>
          <w:szCs w:val="24"/>
          <w:lang w:eastAsia="pl-PL"/>
        </w:rPr>
        <w:t xml:space="preserve"> zgromadzenie, krajobraz, impreza publiczna, zgoda rodziców/opiekunów prawnych dziecka nie jest wymagana.</w:t>
      </w:r>
    </w:p>
    <w:p w14:paraId="58BA56B1" w14:textId="77777777" w:rsidR="002C6676" w:rsidRDefault="002C6676" w:rsidP="002C6676">
      <w:pPr>
        <w:jc w:val="both"/>
        <w:rPr>
          <w:rFonts w:ascii="Times New Roman" w:eastAsia="Times New Roman" w:hAnsi="Times New Roman" w:cs="Times New Roman"/>
          <w:sz w:val="24"/>
          <w:szCs w:val="24"/>
          <w:lang w:eastAsia="pl-PL"/>
        </w:rPr>
      </w:pPr>
    </w:p>
    <w:p w14:paraId="447D03F8" w14:textId="77777777" w:rsidR="002403FB" w:rsidRDefault="002403FB" w:rsidP="002C6676">
      <w:pPr>
        <w:jc w:val="both"/>
        <w:rPr>
          <w:rFonts w:ascii="Times New Roman" w:eastAsia="Times New Roman" w:hAnsi="Times New Roman" w:cs="Times New Roman"/>
          <w:sz w:val="24"/>
          <w:szCs w:val="24"/>
          <w:lang w:eastAsia="pl-PL"/>
        </w:rPr>
      </w:pPr>
    </w:p>
    <w:p w14:paraId="3848A7B2" w14:textId="77777777" w:rsidR="002403FB" w:rsidRPr="002C6676" w:rsidRDefault="002403FB" w:rsidP="002C6676">
      <w:pPr>
        <w:jc w:val="both"/>
        <w:rPr>
          <w:rFonts w:ascii="Times New Roman" w:eastAsia="Times New Roman" w:hAnsi="Times New Roman" w:cs="Times New Roman"/>
          <w:sz w:val="24"/>
          <w:szCs w:val="24"/>
          <w:lang w:eastAsia="pl-PL"/>
        </w:rPr>
      </w:pPr>
    </w:p>
    <w:p w14:paraId="7F9CB537" w14:textId="77777777" w:rsidR="002C6676" w:rsidRPr="002C6676" w:rsidRDefault="002C6676" w:rsidP="002C6676">
      <w:p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b/>
          <w:bCs/>
          <w:sz w:val="24"/>
          <w:szCs w:val="24"/>
          <w:lang w:eastAsia="pl-PL"/>
        </w:rPr>
        <w:lastRenderedPageBreak/>
        <w:t xml:space="preserve">Rejestrowanie wizerunków dzieci do prywatnego użytku </w:t>
      </w:r>
    </w:p>
    <w:p w14:paraId="39E0F4EB" w14:textId="03713813" w:rsidR="002C6676" w:rsidRPr="002C6676" w:rsidRDefault="002C6676" w:rsidP="00600EFF">
      <w:pPr>
        <w:ind w:firstLine="360"/>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W sytuacjach, w których rodzice/opiekunowie lub widzowie szkolnych wydarzeń </w:t>
      </w:r>
      <w:r w:rsidR="00600EFF">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 xml:space="preserve">i uroczystości itd. rejestrują wizerunki dzieci do prywatnego użytku, informujemy na początku każdego z tych wydarzeń o tym, że: </w:t>
      </w:r>
    </w:p>
    <w:p w14:paraId="0620B19E" w14:textId="77777777" w:rsidR="002C6676" w:rsidRPr="002C6676" w:rsidRDefault="002C6676">
      <w:pPr>
        <w:numPr>
          <w:ilvl w:val="0"/>
          <w:numId w:val="38"/>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wykorzystanie, przetwarzanie i publikowanie zdjęć/nagrań zawierających wizerunki dzieci i osób dorosłych wymaga udzielenia zgody przez te osoby, w przypadku dzieci – przez ich rodziców/opiekunów prawnych. </w:t>
      </w:r>
    </w:p>
    <w:p w14:paraId="2F4AB07F" w14:textId="3E40361A" w:rsidR="002C6676" w:rsidRPr="002C6676" w:rsidRDefault="002C6676">
      <w:pPr>
        <w:numPr>
          <w:ilvl w:val="0"/>
          <w:numId w:val="38"/>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zdjęcia lub nagrania zawierające wizerunki dzieci nie powinny być udostępniane </w:t>
      </w:r>
      <w:r w:rsidR="00600EFF">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 xml:space="preserve">w mediach społecznościowych ani na serwisach otwartych, chyba że rodzice lub opiekunowie prawni tych dzieci wyrażą na to zgodę, </w:t>
      </w:r>
    </w:p>
    <w:p w14:paraId="5F61D785" w14:textId="77777777" w:rsidR="002C6676" w:rsidRPr="002C6676" w:rsidRDefault="002C6676">
      <w:pPr>
        <w:numPr>
          <w:ilvl w:val="0"/>
          <w:numId w:val="38"/>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przed publikacją zdjęcia/nagrania online zawsze warto sprawdzić ustawienia prywatności, aby upewnić się, kto będzie mógł uzyskać dostęp do wizerunku dziecka. </w:t>
      </w:r>
    </w:p>
    <w:p w14:paraId="4795EBEC" w14:textId="77777777" w:rsidR="002C6676" w:rsidRPr="002C6676" w:rsidRDefault="002C6676" w:rsidP="002C6676">
      <w:pPr>
        <w:jc w:val="both"/>
        <w:rPr>
          <w:rFonts w:ascii="Times New Roman" w:eastAsia="Times New Roman" w:hAnsi="Times New Roman" w:cs="Times New Roman"/>
          <w:sz w:val="24"/>
          <w:szCs w:val="24"/>
          <w:lang w:eastAsia="pl-PL"/>
        </w:rPr>
      </w:pPr>
    </w:p>
    <w:p w14:paraId="5D889812" w14:textId="77777777" w:rsidR="002C6676" w:rsidRPr="002C6676" w:rsidRDefault="002C6676" w:rsidP="002C6676">
      <w:p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b/>
          <w:bCs/>
          <w:sz w:val="24"/>
          <w:szCs w:val="24"/>
          <w:lang w:eastAsia="pl-PL"/>
        </w:rPr>
        <w:t xml:space="preserve">Rejestrowanie wizerunku dzieci przez osoby trzecie i media. </w:t>
      </w:r>
    </w:p>
    <w:p w14:paraId="5C3ED47C" w14:textId="77777777" w:rsidR="002C6676" w:rsidRPr="002C6676" w:rsidRDefault="002C6676">
      <w:pPr>
        <w:numPr>
          <w:ilvl w:val="0"/>
          <w:numId w:val="39"/>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Oczekujemy informacji o: </w:t>
      </w:r>
    </w:p>
    <w:p w14:paraId="716A931A" w14:textId="77777777" w:rsidR="002C6676" w:rsidRPr="002C6676" w:rsidRDefault="002C6676">
      <w:pPr>
        <w:numPr>
          <w:ilvl w:val="0"/>
          <w:numId w:val="40"/>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imieniu, nazwisku i adresie osoby lub redakcji występującej o zgodę, </w:t>
      </w:r>
    </w:p>
    <w:p w14:paraId="209A4887" w14:textId="746E46A4" w:rsidR="002C6676" w:rsidRPr="002C6676" w:rsidRDefault="002C6676">
      <w:pPr>
        <w:numPr>
          <w:ilvl w:val="0"/>
          <w:numId w:val="40"/>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uzasadnieniu potrzeby rejestrowania wydarzenia oraz informacji, w jaki sposób </w:t>
      </w:r>
      <w:r w:rsidR="00600EFF">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 xml:space="preserve">i w jakim kontekście zostanie wykorzystany zebrany materiał, </w:t>
      </w:r>
    </w:p>
    <w:p w14:paraId="59DD3517" w14:textId="77777777" w:rsidR="002C6676" w:rsidRPr="002C6676" w:rsidRDefault="002C6676">
      <w:pPr>
        <w:numPr>
          <w:ilvl w:val="0"/>
          <w:numId w:val="40"/>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podpisanej deklaracji o zgodności podanych informacji ze stanem faktycznym. </w:t>
      </w:r>
    </w:p>
    <w:p w14:paraId="164A893A" w14:textId="77777777" w:rsidR="002C6676" w:rsidRPr="002C6676" w:rsidRDefault="002C6676" w:rsidP="002C6676">
      <w:pPr>
        <w:jc w:val="both"/>
        <w:rPr>
          <w:rFonts w:ascii="Times New Roman" w:eastAsia="Times New Roman" w:hAnsi="Times New Roman" w:cs="Times New Roman"/>
          <w:sz w:val="24"/>
          <w:szCs w:val="24"/>
          <w:lang w:eastAsia="pl-PL"/>
        </w:rPr>
      </w:pPr>
    </w:p>
    <w:p w14:paraId="447F2FB1" w14:textId="77777777" w:rsidR="002C6676" w:rsidRPr="002C6676" w:rsidRDefault="002C6676">
      <w:pPr>
        <w:numPr>
          <w:ilvl w:val="0"/>
          <w:numId w:val="39"/>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Personelowi Przedszkola nie wolno umożliwiać przedstawicielom mediów i osobom nieupoważnionym utrwalania wizerunku dziecka na terenie instytucji bez pisemnej zgody rodzica/opiekuna prawnego dziecka oraz bez zgody dyrekcji.</w:t>
      </w:r>
    </w:p>
    <w:p w14:paraId="5E5566ED" w14:textId="77777777" w:rsidR="002C6676" w:rsidRPr="002C6676" w:rsidRDefault="002C6676">
      <w:pPr>
        <w:numPr>
          <w:ilvl w:val="0"/>
          <w:numId w:val="39"/>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 </w:t>
      </w:r>
    </w:p>
    <w:p w14:paraId="0D5A72D5" w14:textId="77777777" w:rsidR="002C6676" w:rsidRPr="002C6676" w:rsidRDefault="002C6676">
      <w:pPr>
        <w:numPr>
          <w:ilvl w:val="0"/>
          <w:numId w:val="39"/>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W celu realizacji materiału medialnego dyrekcja może podjąć decyzję o udostępnieniu wybranych pomieszczeń Przedszkola dla potrzeb nagrania. Dyrekcja podejmując taką </w:t>
      </w:r>
      <w:r w:rsidRPr="002C6676">
        <w:rPr>
          <w:rFonts w:ascii="Times New Roman" w:eastAsia="Times New Roman" w:hAnsi="Times New Roman" w:cs="Times New Roman"/>
          <w:sz w:val="24"/>
          <w:szCs w:val="24"/>
          <w:lang w:eastAsia="pl-PL"/>
        </w:rPr>
        <w:lastRenderedPageBreak/>
        <w:t xml:space="preserve">decyzję poleca przygotowanie pomieszczenia w taki sposób, aby uniemożliwić rejestrowanie przebywających na terenie instytucji dzieci. </w:t>
      </w:r>
    </w:p>
    <w:p w14:paraId="61F41BF6" w14:textId="77777777" w:rsidR="002C6676" w:rsidRPr="002C6676" w:rsidRDefault="002C6676" w:rsidP="002C6676">
      <w:pPr>
        <w:jc w:val="both"/>
        <w:rPr>
          <w:rFonts w:ascii="Times New Roman" w:eastAsia="Times New Roman" w:hAnsi="Times New Roman" w:cs="Times New Roman"/>
          <w:sz w:val="24"/>
          <w:szCs w:val="24"/>
          <w:lang w:eastAsia="pl-PL"/>
        </w:rPr>
      </w:pPr>
    </w:p>
    <w:p w14:paraId="6CE18A40" w14:textId="77777777" w:rsidR="002C6676" w:rsidRPr="002C6676" w:rsidRDefault="002C6676" w:rsidP="002C6676">
      <w:p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b/>
          <w:bCs/>
          <w:sz w:val="24"/>
          <w:szCs w:val="24"/>
          <w:lang w:eastAsia="pl-PL"/>
        </w:rPr>
        <w:t xml:space="preserve">Zasady w przypadku niewyrażenia zgody na rejestrowanie wizerunku dziecka </w:t>
      </w:r>
    </w:p>
    <w:p w14:paraId="2381A9F2" w14:textId="61A5B454" w:rsidR="002C6676" w:rsidRPr="002C6676" w:rsidRDefault="002C6676" w:rsidP="004959BD">
      <w:pPr>
        <w:ind w:firstLine="426"/>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Jeśli rodzice lub opiekunowie prawni nie wyrazili zgody na utrwalenie wizerunku dziecka, będziemy respektować ich decyzję. Z wyprzedzeniem ustalimy </w:t>
      </w:r>
      <w:r w:rsidR="00600EFF">
        <w:rPr>
          <w:rFonts w:ascii="Times New Roman" w:eastAsia="Times New Roman" w:hAnsi="Times New Roman" w:cs="Times New Roman"/>
          <w:sz w:val="24"/>
          <w:szCs w:val="24"/>
          <w:lang w:eastAsia="pl-PL"/>
        </w:rPr>
        <w:t xml:space="preserve">                                                   </w:t>
      </w:r>
      <w:r w:rsidR="00280F0E">
        <w:rPr>
          <w:rFonts w:ascii="Times New Roman" w:eastAsia="Times New Roman" w:hAnsi="Times New Roman" w:cs="Times New Roman"/>
          <w:sz w:val="24"/>
          <w:szCs w:val="24"/>
          <w:lang w:eastAsia="pl-PL"/>
        </w:rPr>
        <w:t xml:space="preserve">             </w:t>
      </w:r>
      <w:r w:rsidR="00600EFF">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 xml:space="preserve">z rodzicami/opiekunami prawnymi, w jaki sposób osoba rejestrująca wydarzenie będzie mogła zidentyfikować dziecko, aby nie utrwalać jego wizerunku na zdjęciach indywidualnych </w:t>
      </w:r>
      <w:r w:rsidR="00600EFF">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 xml:space="preserve">i grupowych. Rozwiązanie, jakie przyjmiemy, nie będzie wykluczające dla dziecka, którego wizerunek nie powinien być rejestrowany. </w:t>
      </w:r>
    </w:p>
    <w:p w14:paraId="40616395" w14:textId="77777777" w:rsidR="002C6676" w:rsidRPr="002C6676" w:rsidRDefault="002C6676" w:rsidP="002C6676">
      <w:pPr>
        <w:jc w:val="both"/>
        <w:rPr>
          <w:rFonts w:ascii="Times New Roman" w:eastAsia="Times New Roman" w:hAnsi="Times New Roman" w:cs="Times New Roman"/>
          <w:sz w:val="24"/>
          <w:szCs w:val="24"/>
          <w:lang w:eastAsia="pl-PL"/>
        </w:rPr>
      </w:pPr>
    </w:p>
    <w:p w14:paraId="73362D95" w14:textId="77777777" w:rsidR="002C6676" w:rsidRPr="002C6676" w:rsidRDefault="002C6676" w:rsidP="002C6676">
      <w:p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b/>
          <w:bCs/>
          <w:sz w:val="24"/>
          <w:szCs w:val="24"/>
          <w:lang w:eastAsia="pl-PL"/>
        </w:rPr>
        <w:t>Przechowywanie zdjęć i nagrań</w:t>
      </w:r>
      <w:r w:rsidRPr="002C6676">
        <w:rPr>
          <w:rFonts w:ascii="Times New Roman" w:eastAsia="Times New Roman" w:hAnsi="Times New Roman" w:cs="Times New Roman"/>
          <w:sz w:val="24"/>
          <w:szCs w:val="24"/>
          <w:lang w:eastAsia="pl-PL"/>
        </w:rPr>
        <w:t xml:space="preserve"> </w:t>
      </w:r>
    </w:p>
    <w:p w14:paraId="007FA0E6" w14:textId="1F68B3BD" w:rsidR="002C6676" w:rsidRPr="002C6676" w:rsidRDefault="002C6676" w:rsidP="004959BD">
      <w:pPr>
        <w:ind w:firstLine="360"/>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Przechowujemy materiały zawierające wizerunek dzieci w sposób zgodny z prawem </w:t>
      </w:r>
      <w:r w:rsidR="00600EFF">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 xml:space="preserve">i bezpieczny dla dzieci: </w:t>
      </w:r>
    </w:p>
    <w:p w14:paraId="3B4C3D18" w14:textId="6474A5DC" w:rsidR="002C6676" w:rsidRPr="002C6676" w:rsidRDefault="002C6676">
      <w:pPr>
        <w:numPr>
          <w:ilvl w:val="0"/>
          <w:numId w:val="41"/>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w:t>
      </w:r>
      <w:r w:rsidR="00600EFF">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 xml:space="preserve">o archiwizacji i/lub okres ustalony przez placówkę w polityce ochrony danych osobowych; </w:t>
      </w:r>
    </w:p>
    <w:p w14:paraId="76D09BA1" w14:textId="77777777" w:rsidR="002C6676" w:rsidRPr="002C6676" w:rsidRDefault="002C6676">
      <w:pPr>
        <w:numPr>
          <w:ilvl w:val="0"/>
          <w:numId w:val="41"/>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nie przechowujemy materiałów elektronicznych zawierających wizerunki dzieci na nośnikach nieszyfrowanych ani mobilnych, takich jak telefony komórkowe i urządzenia z pamięcią przenośną (np. pendrive);</w:t>
      </w:r>
    </w:p>
    <w:p w14:paraId="3BEF79F5" w14:textId="6A0BE633" w:rsidR="002C6676" w:rsidRPr="002C6676" w:rsidRDefault="002C6676">
      <w:pPr>
        <w:numPr>
          <w:ilvl w:val="0"/>
          <w:numId w:val="41"/>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wyrażamy zgodę na używanie przez pracowników pedagogicznych osobistych urządzeń rejestrujących (tj. telefony komórkowe, aparaty fotograficzne, kamery) w celu rejestrowania wizerunków dzieci, wyłącznie za pisemną zgodą rodziców/opiekunów prawnych;</w:t>
      </w:r>
    </w:p>
    <w:p w14:paraId="6D267941" w14:textId="53E765A6" w:rsidR="002C6676" w:rsidRPr="002C6676" w:rsidRDefault="002C6676">
      <w:pPr>
        <w:numPr>
          <w:ilvl w:val="0"/>
          <w:numId w:val="41"/>
        </w:num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wyrażamy zgodę na przekazywanie zdjęć dzieci rodzicom/opiekunom prawnym na nośnikach zaszyfrowanych (np.pendrive), na zasadach ustalonych </w:t>
      </w:r>
      <w:r w:rsidR="00600EFF">
        <w:rPr>
          <w:rFonts w:ascii="Times New Roman" w:eastAsia="Times New Roman" w:hAnsi="Times New Roman" w:cs="Times New Roman"/>
          <w:sz w:val="24"/>
          <w:szCs w:val="24"/>
          <w:lang w:eastAsia="pl-PL"/>
        </w:rPr>
        <w:t xml:space="preserve">                                                    </w:t>
      </w:r>
      <w:r w:rsidRPr="002C6676">
        <w:rPr>
          <w:rFonts w:ascii="Times New Roman" w:eastAsia="Times New Roman" w:hAnsi="Times New Roman" w:cs="Times New Roman"/>
          <w:sz w:val="24"/>
          <w:szCs w:val="24"/>
          <w:lang w:eastAsia="pl-PL"/>
        </w:rPr>
        <w:t xml:space="preserve">z rodzicami/opiekunami prawnymi podczas zebrania i za pisemną zgodą rodziców/opiekunów prawnych. </w:t>
      </w:r>
    </w:p>
    <w:p w14:paraId="20CA40D9" w14:textId="6E305916" w:rsidR="00CE0069" w:rsidRDefault="002C6676" w:rsidP="002C6676">
      <w:pPr>
        <w:jc w:val="both"/>
        <w:rPr>
          <w:rFonts w:ascii="Times New Roman" w:eastAsia="Times New Roman" w:hAnsi="Times New Roman" w:cs="Times New Roman"/>
          <w:sz w:val="24"/>
          <w:szCs w:val="24"/>
          <w:lang w:eastAsia="pl-PL"/>
        </w:rPr>
      </w:pPr>
      <w:r w:rsidRPr="002C6676">
        <w:rPr>
          <w:rFonts w:ascii="Times New Roman" w:eastAsia="Times New Roman" w:hAnsi="Times New Roman" w:cs="Times New Roman"/>
          <w:sz w:val="24"/>
          <w:szCs w:val="24"/>
          <w:lang w:eastAsia="pl-PL"/>
        </w:rPr>
        <w:t xml:space="preserve"> </w:t>
      </w:r>
    </w:p>
    <w:p w14:paraId="788E05ED" w14:textId="77777777" w:rsidR="008230C7" w:rsidRDefault="008230C7" w:rsidP="002C6676">
      <w:pPr>
        <w:jc w:val="both"/>
        <w:rPr>
          <w:rFonts w:ascii="Times New Roman" w:eastAsia="Times New Roman" w:hAnsi="Times New Roman" w:cs="Times New Roman"/>
          <w:sz w:val="24"/>
          <w:szCs w:val="24"/>
          <w:lang w:eastAsia="pl-PL"/>
        </w:rPr>
      </w:pPr>
    </w:p>
    <w:p w14:paraId="67E2C66A" w14:textId="77777777" w:rsidR="008230C7" w:rsidRDefault="008230C7" w:rsidP="002C6676">
      <w:pPr>
        <w:jc w:val="both"/>
        <w:rPr>
          <w:rFonts w:ascii="Times New Roman" w:eastAsia="Times New Roman" w:hAnsi="Times New Roman" w:cs="Times New Roman"/>
          <w:sz w:val="24"/>
          <w:szCs w:val="24"/>
          <w:lang w:eastAsia="pl-PL"/>
        </w:rPr>
      </w:pPr>
    </w:p>
    <w:p w14:paraId="03F8BCCF" w14:textId="77777777" w:rsidR="00CE0069" w:rsidRDefault="00CE0069" w:rsidP="002C6676">
      <w:pPr>
        <w:jc w:val="both"/>
        <w:rPr>
          <w:rFonts w:ascii="Times New Roman" w:eastAsia="Times New Roman" w:hAnsi="Times New Roman" w:cs="Times New Roman"/>
          <w:sz w:val="24"/>
          <w:szCs w:val="24"/>
          <w:lang w:eastAsia="pl-PL"/>
        </w:rPr>
      </w:pPr>
    </w:p>
    <w:p w14:paraId="7F0274E6" w14:textId="47C92011" w:rsidR="00CE0069" w:rsidRDefault="00CE0069" w:rsidP="002C6676">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10</w:t>
      </w:r>
    </w:p>
    <w:p w14:paraId="62B03902" w14:textId="77777777" w:rsidR="00CE0069" w:rsidRDefault="00CE0069" w:rsidP="002C6676">
      <w:pPr>
        <w:jc w:val="both"/>
        <w:rPr>
          <w:rFonts w:ascii="Times New Roman" w:eastAsia="Times New Roman" w:hAnsi="Times New Roman" w:cs="Times New Roman"/>
          <w:i/>
          <w:iCs/>
          <w:sz w:val="24"/>
          <w:szCs w:val="24"/>
          <w:lang w:eastAsia="pl-PL"/>
        </w:rPr>
      </w:pPr>
    </w:p>
    <w:p w14:paraId="3C9F7572" w14:textId="77777777" w:rsidR="00CE0069" w:rsidRDefault="00CE0069" w:rsidP="00CE0069">
      <w:pPr>
        <w:pStyle w:val="Standard"/>
        <w:jc w:val="center"/>
        <w:rPr>
          <w:rFonts w:ascii="Times New Roman" w:hAnsi="Times New Roman" w:cs="Times New Roman"/>
          <w:b/>
          <w:sz w:val="24"/>
          <w:szCs w:val="24"/>
          <w:lang w:val="pl-PL"/>
        </w:rPr>
      </w:pPr>
      <w:r w:rsidRPr="00CE0069">
        <w:rPr>
          <w:rFonts w:ascii="Times New Roman" w:hAnsi="Times New Roman" w:cs="Times New Roman"/>
          <w:b/>
          <w:sz w:val="24"/>
          <w:szCs w:val="24"/>
          <w:lang w:val="pl-PL"/>
        </w:rPr>
        <w:t>Z</w:t>
      </w:r>
      <w:r>
        <w:rPr>
          <w:rFonts w:ascii="Times New Roman" w:hAnsi="Times New Roman" w:cs="Times New Roman"/>
          <w:b/>
          <w:sz w:val="24"/>
          <w:szCs w:val="24"/>
          <w:lang w:val="pl-PL"/>
        </w:rPr>
        <w:t>asady bezpiecznego korzystania z Internetu i mediów elektronicznych</w:t>
      </w:r>
    </w:p>
    <w:p w14:paraId="180FC528" w14:textId="538551C9" w:rsidR="00CE0069" w:rsidRPr="00CE0069" w:rsidRDefault="00CE0069" w:rsidP="00CE0069">
      <w:pPr>
        <w:pStyle w:val="Standard"/>
        <w:jc w:val="center"/>
        <w:rPr>
          <w:rFonts w:ascii="Times New Roman" w:hAnsi="Times New Roman" w:cs="Times New Roman"/>
          <w:b/>
          <w:sz w:val="24"/>
          <w:szCs w:val="24"/>
          <w:lang w:val="pl-PL"/>
        </w:rPr>
      </w:pPr>
      <w:r>
        <w:rPr>
          <w:rFonts w:ascii="Times New Roman" w:hAnsi="Times New Roman" w:cs="Times New Roman"/>
          <w:b/>
          <w:sz w:val="24"/>
          <w:szCs w:val="24"/>
          <w:lang w:val="pl-PL"/>
        </w:rPr>
        <w:t xml:space="preserve"> w </w:t>
      </w:r>
      <w:r w:rsidRPr="00CE0069">
        <w:rPr>
          <w:rFonts w:ascii="Times New Roman" w:hAnsi="Times New Roman" w:cs="Times New Roman"/>
          <w:b/>
          <w:sz w:val="24"/>
          <w:szCs w:val="24"/>
          <w:lang w:val="pl-PL"/>
        </w:rPr>
        <w:t>P</w:t>
      </w:r>
      <w:r>
        <w:rPr>
          <w:rFonts w:ascii="Times New Roman" w:hAnsi="Times New Roman" w:cs="Times New Roman"/>
          <w:b/>
          <w:sz w:val="24"/>
          <w:szCs w:val="24"/>
          <w:lang w:val="pl-PL"/>
        </w:rPr>
        <w:t>rzedszkolu Integracyjnym Nr 404</w:t>
      </w:r>
    </w:p>
    <w:p w14:paraId="300B5331" w14:textId="4FBF93F1" w:rsidR="00CE0069" w:rsidRDefault="00CE0069">
      <w:pPr>
        <w:pStyle w:val="Standard"/>
        <w:numPr>
          <w:ilvl w:val="0"/>
          <w:numId w:val="43"/>
        </w:numPr>
        <w:jc w:val="both"/>
        <w:rPr>
          <w:rFonts w:ascii="Times New Roman" w:hAnsi="Times New Roman" w:cs="Times New Roman"/>
          <w:sz w:val="24"/>
          <w:szCs w:val="24"/>
          <w:lang w:val="pl-PL"/>
        </w:rPr>
      </w:pPr>
      <w:r>
        <w:rPr>
          <w:rFonts w:ascii="Times New Roman" w:hAnsi="Times New Roman" w:cs="Times New Roman"/>
          <w:sz w:val="24"/>
          <w:szCs w:val="24"/>
          <w:lang w:val="pl-PL"/>
        </w:rPr>
        <w:t>W Przedszkolu nr 404 dzieci nie mają</w:t>
      </w:r>
      <w:r w:rsidR="00483B28">
        <w:rPr>
          <w:rFonts w:ascii="Times New Roman" w:hAnsi="Times New Roman" w:cs="Times New Roman"/>
          <w:sz w:val="24"/>
          <w:szCs w:val="24"/>
          <w:lang w:val="pl-PL"/>
        </w:rPr>
        <w:t xml:space="preserve"> </w:t>
      </w:r>
      <w:r>
        <w:rPr>
          <w:rFonts w:ascii="Times New Roman" w:hAnsi="Times New Roman" w:cs="Times New Roman"/>
          <w:sz w:val="24"/>
          <w:szCs w:val="24"/>
          <w:lang w:val="pl-PL"/>
        </w:rPr>
        <w:t>swobodnego</w:t>
      </w:r>
      <w:r w:rsidR="00483B28">
        <w:rPr>
          <w:rFonts w:ascii="Times New Roman" w:hAnsi="Times New Roman" w:cs="Times New Roman"/>
          <w:sz w:val="24"/>
          <w:szCs w:val="24"/>
          <w:lang w:val="pl-PL"/>
        </w:rPr>
        <w:t>, samodzielnego</w:t>
      </w:r>
      <w:r>
        <w:rPr>
          <w:rFonts w:ascii="Times New Roman" w:hAnsi="Times New Roman" w:cs="Times New Roman"/>
          <w:sz w:val="24"/>
          <w:szCs w:val="24"/>
          <w:lang w:val="pl-PL"/>
        </w:rPr>
        <w:t xml:space="preserve"> dostępu do Internetu. Rodzice/ opiekunowie dzieci zostają o tym poinformowani na zebraniu rozpoczynającym rok szkolny.</w:t>
      </w:r>
    </w:p>
    <w:p w14:paraId="3D835977" w14:textId="4434D38D" w:rsidR="00CE0069" w:rsidRDefault="00CE0069">
      <w:pPr>
        <w:pStyle w:val="Standard"/>
        <w:numPr>
          <w:ilvl w:val="0"/>
          <w:numId w:val="43"/>
        </w:numPr>
        <w:jc w:val="both"/>
        <w:rPr>
          <w:rFonts w:ascii="Times New Roman" w:hAnsi="Times New Roman" w:cs="Times New Roman"/>
          <w:sz w:val="24"/>
          <w:szCs w:val="24"/>
          <w:lang w:val="pl-PL"/>
        </w:rPr>
      </w:pPr>
      <w:r>
        <w:rPr>
          <w:rFonts w:ascii="Times New Roman" w:hAnsi="Times New Roman" w:cs="Times New Roman"/>
          <w:sz w:val="24"/>
          <w:szCs w:val="24"/>
          <w:lang w:val="pl-PL"/>
        </w:rPr>
        <w:t>Rodzice/opiekunowie są informowani o potencjalnym zagrożeniu szkodliwymi treściami pochodzącymi z Internetu, w przypadku niekontrolowanego dostępu dziecka do komputera          w domu.</w:t>
      </w:r>
    </w:p>
    <w:p w14:paraId="730BFBD3" w14:textId="4187A745" w:rsidR="00CE0069" w:rsidRDefault="00CE0069">
      <w:pPr>
        <w:pStyle w:val="Standard"/>
        <w:numPr>
          <w:ilvl w:val="0"/>
          <w:numId w:val="43"/>
        </w:numPr>
        <w:jc w:val="both"/>
        <w:rPr>
          <w:rFonts w:ascii="Times New Roman" w:hAnsi="Times New Roman" w:cs="Times New Roman"/>
          <w:sz w:val="24"/>
          <w:szCs w:val="24"/>
          <w:lang w:val="pl-PL"/>
        </w:rPr>
      </w:pPr>
      <w:r>
        <w:rPr>
          <w:rFonts w:ascii="Times New Roman" w:hAnsi="Times New Roman" w:cs="Times New Roman"/>
          <w:sz w:val="24"/>
          <w:szCs w:val="24"/>
          <w:lang w:val="pl-PL"/>
        </w:rPr>
        <w:t>Na terenie placówki dostęp dziecka do Internetu możliwy jest wyłącznie w formie materiałów prezentowanych przez nauczyciela w czasie zajęć dydaktyczno - wychowawczych.</w:t>
      </w:r>
    </w:p>
    <w:p w14:paraId="2DC8C670" w14:textId="2666D2A8" w:rsidR="00CE0069" w:rsidRDefault="00CE0069">
      <w:pPr>
        <w:pStyle w:val="Standard"/>
        <w:numPr>
          <w:ilvl w:val="0"/>
          <w:numId w:val="43"/>
        </w:numPr>
        <w:jc w:val="both"/>
        <w:rPr>
          <w:rFonts w:ascii="Times New Roman" w:hAnsi="Times New Roman" w:cs="Times New Roman"/>
          <w:sz w:val="24"/>
          <w:szCs w:val="24"/>
          <w:lang w:val="pl-PL"/>
        </w:rPr>
      </w:pPr>
      <w:r>
        <w:rPr>
          <w:rFonts w:ascii="Times New Roman" w:hAnsi="Times New Roman" w:cs="Times New Roman"/>
          <w:sz w:val="24"/>
          <w:szCs w:val="24"/>
          <w:lang w:val="pl-PL"/>
        </w:rPr>
        <w:t>Nauczyciel udostępniający wychowankom materiały pochodzące z Internetu zobowiązany jest do uniemożliwienia dzieciom dostępu do treści, które mogą stanowić zagrożenie dla ich prawidłowego rozwoju.</w:t>
      </w:r>
    </w:p>
    <w:p w14:paraId="0A71890A" w14:textId="72113AC9" w:rsidR="00CE0069" w:rsidRDefault="00CE0069">
      <w:pPr>
        <w:pStyle w:val="Standard"/>
        <w:numPr>
          <w:ilvl w:val="0"/>
          <w:numId w:val="43"/>
        </w:numPr>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W każdej grupie wiekowej odbywają się zajęcia na temat bezpiecznego korzystania </w:t>
      </w:r>
      <w:r w:rsidR="00483B28">
        <w:rPr>
          <w:rFonts w:ascii="Times New Roman" w:eastAsia="Times New Roman" w:hAnsi="Times New Roman" w:cs="Times New Roman"/>
          <w:sz w:val="24"/>
          <w:szCs w:val="24"/>
          <w:lang w:val="pl-PL" w:eastAsia="pl-PL"/>
        </w:rPr>
        <w:t xml:space="preserve">                   </w:t>
      </w:r>
      <w:r>
        <w:rPr>
          <w:rFonts w:ascii="Times New Roman" w:eastAsia="Times New Roman" w:hAnsi="Times New Roman" w:cs="Times New Roman"/>
          <w:sz w:val="24"/>
          <w:szCs w:val="24"/>
          <w:lang w:val="pl-PL" w:eastAsia="pl-PL"/>
        </w:rPr>
        <w:t xml:space="preserve">z komputera, </w:t>
      </w:r>
      <w:r w:rsidR="00483B28">
        <w:rPr>
          <w:rFonts w:ascii="Times New Roman" w:eastAsia="Times New Roman" w:hAnsi="Times New Roman" w:cs="Times New Roman"/>
          <w:sz w:val="24"/>
          <w:szCs w:val="24"/>
          <w:lang w:val="pl-PL" w:eastAsia="pl-PL"/>
        </w:rPr>
        <w:t xml:space="preserve">urządzeń multimedialnych, zasobów </w:t>
      </w:r>
      <w:r>
        <w:rPr>
          <w:rFonts w:ascii="Times New Roman" w:eastAsia="Times New Roman" w:hAnsi="Times New Roman" w:cs="Times New Roman"/>
          <w:sz w:val="24"/>
          <w:szCs w:val="24"/>
          <w:lang w:val="pl-PL" w:eastAsia="pl-PL"/>
        </w:rPr>
        <w:t xml:space="preserve">Internetu oraz </w:t>
      </w:r>
      <w:r w:rsidR="00483B28">
        <w:rPr>
          <w:rFonts w:ascii="Times New Roman" w:eastAsia="Times New Roman" w:hAnsi="Times New Roman" w:cs="Times New Roman"/>
          <w:sz w:val="24"/>
          <w:szCs w:val="24"/>
          <w:lang w:val="pl-PL" w:eastAsia="pl-PL"/>
        </w:rPr>
        <w:t>mediów społecznościowych.</w:t>
      </w:r>
    </w:p>
    <w:p w14:paraId="40A2E9A6" w14:textId="3EFD0D1F" w:rsidR="00CE0069" w:rsidRDefault="00CE0069">
      <w:pPr>
        <w:pStyle w:val="Standard"/>
        <w:numPr>
          <w:ilvl w:val="0"/>
          <w:numId w:val="43"/>
        </w:numPr>
        <w:jc w:val="both"/>
        <w:rPr>
          <w:rFonts w:ascii="Times New Roman" w:hAnsi="Times New Roman" w:cs="Times New Roman"/>
          <w:sz w:val="24"/>
          <w:szCs w:val="24"/>
          <w:lang w:val="pl-PL"/>
        </w:rPr>
      </w:pPr>
      <w:r>
        <w:rPr>
          <w:rFonts w:ascii="Times New Roman" w:hAnsi="Times New Roman" w:cs="Times New Roman"/>
          <w:sz w:val="24"/>
          <w:szCs w:val="24"/>
          <w:lang w:val="pl-PL"/>
        </w:rPr>
        <w:t>Dyrektor przedszkola jest osobą odpowiedzialną za bezpieczeństwo sieci w placówce:</w:t>
      </w:r>
    </w:p>
    <w:p w14:paraId="44EA54CE" w14:textId="61EB2947" w:rsidR="00CE0069" w:rsidRDefault="00CE0069">
      <w:pPr>
        <w:pStyle w:val="Standard"/>
        <w:numPr>
          <w:ilvl w:val="0"/>
          <w:numId w:val="42"/>
        </w:numPr>
        <w:jc w:val="both"/>
        <w:rPr>
          <w:rFonts w:ascii="Times New Roman" w:hAnsi="Times New Roman" w:cs="Times New Roman"/>
          <w:sz w:val="24"/>
          <w:szCs w:val="24"/>
          <w:lang w:val="pl-PL"/>
        </w:rPr>
      </w:pPr>
      <w:r>
        <w:rPr>
          <w:rFonts w:ascii="Times New Roman" w:hAnsi="Times New Roman" w:cs="Times New Roman"/>
          <w:sz w:val="24"/>
          <w:szCs w:val="24"/>
          <w:lang w:val="pl-PL"/>
        </w:rPr>
        <w:t>zabezpieczenie sieci internetowej placówki przed niebezpiecznymi treściami poprzez instalację i aktualizację odpowiedniego, nowoczesnego oprogramowania</w:t>
      </w:r>
      <w:r w:rsidR="00483B28">
        <w:rPr>
          <w:rFonts w:ascii="Times New Roman" w:hAnsi="Times New Roman" w:cs="Times New Roman"/>
          <w:sz w:val="24"/>
          <w:szCs w:val="24"/>
          <w:lang w:val="pl-PL"/>
        </w:rPr>
        <w:t>,</w:t>
      </w:r>
    </w:p>
    <w:p w14:paraId="6CC431F5" w14:textId="72035430" w:rsidR="00CE0069" w:rsidRDefault="00CE0069">
      <w:pPr>
        <w:pStyle w:val="Standard"/>
        <w:numPr>
          <w:ilvl w:val="0"/>
          <w:numId w:val="42"/>
        </w:numPr>
        <w:jc w:val="both"/>
        <w:rPr>
          <w:rFonts w:ascii="Times New Roman" w:hAnsi="Times New Roman" w:cs="Times New Roman"/>
          <w:sz w:val="24"/>
          <w:szCs w:val="24"/>
          <w:lang w:val="pl-PL"/>
        </w:rPr>
      </w:pPr>
      <w:r>
        <w:rPr>
          <w:rFonts w:ascii="Times New Roman" w:hAnsi="Times New Roman" w:cs="Times New Roman"/>
          <w:sz w:val="24"/>
          <w:szCs w:val="24"/>
          <w:lang w:val="pl-PL"/>
        </w:rPr>
        <w:t>aktualizowanie oprogramowania w miarę potrzeb,</w:t>
      </w:r>
    </w:p>
    <w:p w14:paraId="3DBD7D03" w14:textId="316E9775" w:rsidR="00CE0069" w:rsidRDefault="00CE0069">
      <w:pPr>
        <w:pStyle w:val="Standard"/>
        <w:numPr>
          <w:ilvl w:val="0"/>
          <w:numId w:val="42"/>
        </w:numPr>
        <w:jc w:val="both"/>
        <w:rPr>
          <w:rFonts w:ascii="Times New Roman" w:hAnsi="Times New Roman" w:cs="Times New Roman"/>
          <w:sz w:val="24"/>
          <w:szCs w:val="24"/>
          <w:lang w:val="pl-PL"/>
        </w:rPr>
      </w:pPr>
      <w:r>
        <w:rPr>
          <w:rFonts w:ascii="Times New Roman" w:hAnsi="Times New Roman" w:cs="Times New Roman"/>
          <w:sz w:val="24"/>
          <w:szCs w:val="24"/>
          <w:lang w:val="pl-PL"/>
        </w:rPr>
        <w:t>przynajmniej raz w miesiącu sprawdzanie, czy na komputerach nie znajdują się niebezpieczne treści</w:t>
      </w:r>
      <w:r w:rsidR="00483B28">
        <w:rPr>
          <w:rFonts w:ascii="Times New Roman" w:hAnsi="Times New Roman" w:cs="Times New Roman"/>
          <w:sz w:val="24"/>
          <w:szCs w:val="24"/>
          <w:lang w:val="pl-PL"/>
        </w:rPr>
        <w:t>,</w:t>
      </w:r>
    </w:p>
    <w:p w14:paraId="2971C36B" w14:textId="2D8AB10B" w:rsidR="00CE0069" w:rsidRDefault="00CE0069">
      <w:pPr>
        <w:pStyle w:val="Standard"/>
        <w:numPr>
          <w:ilvl w:val="0"/>
          <w:numId w:val="42"/>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znalezienia niebezpiecznych treści, należy ustalić, kto korzystał </w:t>
      </w:r>
      <w:r w:rsidR="00483B28">
        <w:rPr>
          <w:rFonts w:ascii="Times New Roman" w:hAnsi="Times New Roman" w:cs="Times New Roman"/>
          <w:sz w:val="24"/>
          <w:szCs w:val="24"/>
          <w:lang w:val="pl-PL"/>
        </w:rPr>
        <w:t xml:space="preserve">                           </w:t>
      </w:r>
      <w:r>
        <w:rPr>
          <w:rFonts w:ascii="Times New Roman" w:hAnsi="Times New Roman" w:cs="Times New Roman"/>
          <w:sz w:val="24"/>
          <w:szCs w:val="24"/>
          <w:lang w:val="pl-PL"/>
        </w:rPr>
        <w:t>z komputera w czasie ich wprowadzenia.</w:t>
      </w:r>
    </w:p>
    <w:p w14:paraId="6FFAD427" w14:textId="77777777" w:rsidR="00CE0069" w:rsidRDefault="00CE0069" w:rsidP="00CE0069">
      <w:pPr>
        <w:jc w:val="both"/>
        <w:rPr>
          <w:rFonts w:ascii="Times New Roman" w:eastAsia="Times New Roman" w:hAnsi="Times New Roman" w:cs="Times New Roman"/>
          <w:sz w:val="24"/>
          <w:szCs w:val="24"/>
          <w:lang w:eastAsia="pl-PL"/>
        </w:rPr>
      </w:pPr>
    </w:p>
    <w:p w14:paraId="5A9B9C4B" w14:textId="77777777" w:rsidR="00D10654" w:rsidRDefault="00D10654" w:rsidP="00CE0069">
      <w:pPr>
        <w:jc w:val="both"/>
        <w:rPr>
          <w:rFonts w:ascii="Times New Roman" w:eastAsia="Times New Roman" w:hAnsi="Times New Roman" w:cs="Times New Roman"/>
          <w:sz w:val="24"/>
          <w:szCs w:val="24"/>
          <w:lang w:eastAsia="pl-PL"/>
        </w:rPr>
      </w:pPr>
    </w:p>
    <w:p w14:paraId="7162EB5A" w14:textId="77777777" w:rsidR="00D10654" w:rsidRDefault="00D10654" w:rsidP="00CE0069">
      <w:pPr>
        <w:jc w:val="both"/>
        <w:rPr>
          <w:rFonts w:ascii="Times New Roman" w:eastAsia="Times New Roman" w:hAnsi="Times New Roman" w:cs="Times New Roman"/>
          <w:sz w:val="24"/>
          <w:szCs w:val="24"/>
          <w:lang w:eastAsia="pl-PL"/>
        </w:rPr>
      </w:pPr>
    </w:p>
    <w:p w14:paraId="2EFBE695" w14:textId="77777777" w:rsidR="000116AD" w:rsidRDefault="000116AD" w:rsidP="00CE0069">
      <w:pPr>
        <w:jc w:val="both"/>
        <w:rPr>
          <w:rFonts w:ascii="Times New Roman" w:eastAsia="Times New Roman" w:hAnsi="Times New Roman" w:cs="Times New Roman"/>
          <w:sz w:val="24"/>
          <w:szCs w:val="24"/>
          <w:lang w:eastAsia="pl-PL"/>
        </w:rPr>
      </w:pPr>
    </w:p>
    <w:p w14:paraId="26B88535" w14:textId="77777777" w:rsidR="000116AD" w:rsidRDefault="000116AD" w:rsidP="00CE0069">
      <w:pPr>
        <w:jc w:val="both"/>
        <w:rPr>
          <w:rFonts w:ascii="Times New Roman" w:eastAsia="Times New Roman" w:hAnsi="Times New Roman" w:cs="Times New Roman"/>
          <w:sz w:val="24"/>
          <w:szCs w:val="24"/>
          <w:lang w:eastAsia="pl-PL"/>
        </w:rPr>
      </w:pPr>
    </w:p>
    <w:p w14:paraId="4B202C71" w14:textId="73CDB536" w:rsidR="000116AD" w:rsidRDefault="000116AD" w:rsidP="000116AD">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11</w:t>
      </w:r>
    </w:p>
    <w:p w14:paraId="13235211" w14:textId="77777777" w:rsidR="000116AD" w:rsidRDefault="000116AD" w:rsidP="000116AD">
      <w:pPr>
        <w:jc w:val="both"/>
        <w:rPr>
          <w:rFonts w:ascii="Times New Roman" w:eastAsia="Times New Roman" w:hAnsi="Times New Roman" w:cs="Times New Roman"/>
          <w:i/>
          <w:iCs/>
          <w:sz w:val="24"/>
          <w:szCs w:val="24"/>
          <w:lang w:eastAsia="pl-PL"/>
        </w:rPr>
      </w:pPr>
    </w:p>
    <w:p w14:paraId="1293BC3F" w14:textId="3BB278B1" w:rsidR="000116AD" w:rsidRDefault="000116AD" w:rsidP="003332AF">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A</w:t>
      </w:r>
      <w:r w:rsidRPr="000116AD">
        <w:rPr>
          <w:rFonts w:ascii="Times New Roman" w:eastAsia="Times New Roman" w:hAnsi="Times New Roman" w:cs="Times New Roman"/>
          <w:b/>
          <w:bCs/>
          <w:sz w:val="24"/>
          <w:szCs w:val="24"/>
          <w:lang w:eastAsia="pl-PL"/>
        </w:rPr>
        <w:t>nkiet</w:t>
      </w:r>
      <w:r>
        <w:rPr>
          <w:rFonts w:ascii="Times New Roman" w:eastAsia="Times New Roman" w:hAnsi="Times New Roman" w:cs="Times New Roman"/>
          <w:b/>
          <w:bCs/>
          <w:sz w:val="24"/>
          <w:szCs w:val="24"/>
          <w:lang w:eastAsia="pl-PL"/>
        </w:rPr>
        <w:t>a</w:t>
      </w:r>
      <w:r w:rsidRPr="000116AD">
        <w:rPr>
          <w:rFonts w:ascii="Times New Roman" w:eastAsia="Times New Roman" w:hAnsi="Times New Roman" w:cs="Times New Roman"/>
          <w:b/>
          <w:bCs/>
          <w:sz w:val="24"/>
          <w:szCs w:val="24"/>
          <w:lang w:eastAsia="pl-PL"/>
        </w:rPr>
        <w:t xml:space="preserve"> monitorując</w:t>
      </w:r>
      <w:r>
        <w:rPr>
          <w:rFonts w:ascii="Times New Roman" w:eastAsia="Times New Roman" w:hAnsi="Times New Roman" w:cs="Times New Roman"/>
          <w:b/>
          <w:bCs/>
          <w:sz w:val="24"/>
          <w:szCs w:val="24"/>
          <w:lang w:eastAsia="pl-PL"/>
        </w:rPr>
        <w:t>a</w:t>
      </w:r>
      <w:r w:rsidRPr="000116AD">
        <w:rPr>
          <w:rFonts w:ascii="Times New Roman" w:eastAsia="Times New Roman" w:hAnsi="Times New Roman" w:cs="Times New Roman"/>
          <w:b/>
          <w:bCs/>
          <w:sz w:val="24"/>
          <w:szCs w:val="24"/>
          <w:lang w:eastAsia="pl-PL"/>
        </w:rPr>
        <w:t xml:space="preserve"> poziom realizacji </w:t>
      </w:r>
      <w:r>
        <w:rPr>
          <w:rFonts w:ascii="Times New Roman" w:eastAsia="Times New Roman" w:hAnsi="Times New Roman" w:cs="Times New Roman"/>
          <w:b/>
          <w:bCs/>
          <w:i/>
          <w:iCs/>
          <w:sz w:val="24"/>
          <w:szCs w:val="24"/>
          <w:lang w:eastAsia="pl-PL"/>
        </w:rPr>
        <w:t xml:space="preserve">Polityki ochrony dzieci przed krzywdzeniem </w:t>
      </w:r>
      <w:r>
        <w:rPr>
          <w:rFonts w:ascii="Times New Roman" w:eastAsia="Times New Roman" w:hAnsi="Times New Roman" w:cs="Times New Roman"/>
          <w:b/>
          <w:bCs/>
          <w:sz w:val="24"/>
          <w:szCs w:val="24"/>
          <w:lang w:eastAsia="pl-PL"/>
        </w:rPr>
        <w:t xml:space="preserve">w </w:t>
      </w:r>
      <w:r w:rsidRPr="00DA53F0">
        <w:rPr>
          <w:rFonts w:ascii="Times New Roman" w:eastAsia="Times New Roman" w:hAnsi="Times New Roman" w:cs="Times New Roman"/>
          <w:b/>
          <w:bCs/>
          <w:i/>
          <w:iCs/>
          <w:sz w:val="24"/>
          <w:szCs w:val="24"/>
          <w:lang w:eastAsia="pl-PL"/>
        </w:rPr>
        <w:t>Przedszkolu Integracyjnym Nr 404</w:t>
      </w:r>
      <w:r w:rsidRPr="000116AD">
        <w:rPr>
          <w:rFonts w:ascii="Times New Roman" w:eastAsia="Times New Roman" w:hAnsi="Times New Roman" w:cs="Times New Roman"/>
          <w:b/>
          <w:bCs/>
          <w:sz w:val="24"/>
          <w:szCs w:val="24"/>
          <w:lang w:eastAsia="pl-PL"/>
        </w:rPr>
        <w:t>.</w:t>
      </w:r>
    </w:p>
    <w:tbl>
      <w:tblPr>
        <w:tblStyle w:val="Tabela-Siatka"/>
        <w:tblW w:w="0" w:type="auto"/>
        <w:tblLook w:val="04A0" w:firstRow="1" w:lastRow="0" w:firstColumn="1" w:lastColumn="0" w:noHBand="0" w:noVBand="1"/>
      </w:tblPr>
      <w:tblGrid>
        <w:gridCol w:w="5754"/>
        <w:gridCol w:w="238"/>
        <w:gridCol w:w="3070"/>
      </w:tblGrid>
      <w:tr w:rsidR="00DA53F0" w14:paraId="06018DFF" w14:textId="77777777" w:rsidTr="00DA53F0">
        <w:tc>
          <w:tcPr>
            <w:tcW w:w="6214" w:type="dxa"/>
            <w:gridSpan w:val="2"/>
          </w:tcPr>
          <w:p w14:paraId="2666F0B1" w14:textId="580F1769" w:rsidR="00633D17" w:rsidRPr="00683B19" w:rsidRDefault="00683B19" w:rsidP="00683B19">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633D17" w:rsidRPr="00683B19">
              <w:rPr>
                <w:rFonts w:ascii="Times New Roman" w:eastAsia="Times New Roman" w:hAnsi="Times New Roman" w:cs="Times New Roman"/>
                <w:sz w:val="24"/>
                <w:szCs w:val="24"/>
                <w:lang w:eastAsia="pl-PL"/>
              </w:rPr>
              <w:t xml:space="preserve">Czy znasz standardy </w:t>
            </w:r>
            <w:r w:rsidRPr="00683B19">
              <w:rPr>
                <w:rFonts w:ascii="Times New Roman" w:eastAsia="Times New Roman" w:hAnsi="Times New Roman" w:cs="Times New Roman"/>
                <w:sz w:val="24"/>
                <w:szCs w:val="24"/>
                <w:lang w:eastAsia="pl-PL"/>
              </w:rPr>
              <w:t>ochrony dzieci przed krzywdzeniem</w:t>
            </w:r>
            <w:r>
              <w:rPr>
                <w:rFonts w:ascii="Times New Roman" w:eastAsia="Times New Roman" w:hAnsi="Times New Roman" w:cs="Times New Roman"/>
                <w:sz w:val="24"/>
                <w:szCs w:val="24"/>
                <w:lang w:eastAsia="pl-PL"/>
              </w:rPr>
              <w:t xml:space="preserve"> obowiązujące w przedszkolu, w którym pracujesz? </w:t>
            </w:r>
          </w:p>
        </w:tc>
        <w:tc>
          <w:tcPr>
            <w:tcW w:w="2848" w:type="dxa"/>
            <w:vAlign w:val="center"/>
          </w:tcPr>
          <w:p w14:paraId="562C8BF1" w14:textId="417E50A4" w:rsidR="00633D17" w:rsidRDefault="00683B19" w:rsidP="00683B19">
            <w:pPr>
              <w:jc w:val="center"/>
              <w:rPr>
                <w:rFonts w:ascii="Times New Roman" w:eastAsia="Times New Roman" w:hAnsi="Times New Roman" w:cs="Times New Roman"/>
                <w:sz w:val="24"/>
                <w:szCs w:val="24"/>
                <w:lang w:eastAsia="pl-PL"/>
              </w:rPr>
            </w:pPr>
            <w:r w:rsidRPr="000116AD">
              <w:rPr>
                <w:rFonts w:ascii="Times New Roman" w:eastAsia="SimSun" w:hAnsi="Times New Roman" w:cs="Times New Roman"/>
                <w:kern w:val="3"/>
                <w:sz w:val="24"/>
                <w:szCs w:val="24"/>
              </w:rPr>
              <w:t>TAK/ NIE</w:t>
            </w:r>
          </w:p>
        </w:tc>
      </w:tr>
      <w:tr w:rsidR="00DA53F0" w14:paraId="6C055B6C" w14:textId="77777777" w:rsidTr="00DA53F0">
        <w:tc>
          <w:tcPr>
            <w:tcW w:w="6214" w:type="dxa"/>
            <w:gridSpan w:val="2"/>
          </w:tcPr>
          <w:p w14:paraId="04B12344" w14:textId="486851E1" w:rsidR="00633D17" w:rsidRDefault="00683B19" w:rsidP="00633D1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0116AD">
              <w:rPr>
                <w:rFonts w:ascii="Times New Roman" w:eastAsia="SimSun" w:hAnsi="Times New Roman" w:cs="Times New Roman"/>
                <w:kern w:val="3"/>
                <w:sz w:val="24"/>
                <w:szCs w:val="24"/>
              </w:rPr>
              <w:t xml:space="preserve"> </w:t>
            </w:r>
            <w:r w:rsidRPr="000116AD">
              <w:rPr>
                <w:rFonts w:ascii="Times New Roman" w:eastAsia="SimSun" w:hAnsi="Times New Roman" w:cs="Times New Roman"/>
                <w:kern w:val="3"/>
                <w:sz w:val="24"/>
                <w:szCs w:val="24"/>
              </w:rPr>
              <w:t xml:space="preserve">Czy zapoznałeś się z dokumentem </w:t>
            </w:r>
            <w:r w:rsidRPr="00683B19">
              <w:rPr>
                <w:rFonts w:ascii="Times New Roman" w:eastAsia="SimSun" w:hAnsi="Times New Roman" w:cs="Times New Roman"/>
                <w:i/>
                <w:iCs/>
                <w:kern w:val="3"/>
                <w:sz w:val="24"/>
                <w:szCs w:val="24"/>
              </w:rPr>
              <w:t>Polityka ochrony dzieci przed krzywdzeniem</w:t>
            </w:r>
            <w:r>
              <w:rPr>
                <w:rFonts w:ascii="Times New Roman" w:eastAsia="SimSun" w:hAnsi="Times New Roman" w:cs="Times New Roman"/>
                <w:kern w:val="3"/>
                <w:sz w:val="24"/>
                <w:szCs w:val="24"/>
              </w:rPr>
              <w:t xml:space="preserve"> </w:t>
            </w:r>
            <w:r>
              <w:rPr>
                <w:rFonts w:ascii="Times New Roman" w:eastAsia="SimSun" w:hAnsi="Times New Roman" w:cs="Times New Roman"/>
                <w:i/>
                <w:iCs/>
                <w:kern w:val="3"/>
                <w:sz w:val="24"/>
                <w:szCs w:val="24"/>
              </w:rPr>
              <w:t>w Przedszkolu Integracyjnym Nr 404 w Warszawie</w:t>
            </w:r>
            <w:r w:rsidRPr="000116AD">
              <w:rPr>
                <w:rFonts w:ascii="Times New Roman" w:eastAsia="SimSun" w:hAnsi="Times New Roman" w:cs="Times New Roman"/>
                <w:kern w:val="3"/>
                <w:sz w:val="24"/>
                <w:szCs w:val="24"/>
              </w:rPr>
              <w:t>?</w:t>
            </w:r>
          </w:p>
        </w:tc>
        <w:tc>
          <w:tcPr>
            <w:tcW w:w="2848" w:type="dxa"/>
            <w:vAlign w:val="center"/>
          </w:tcPr>
          <w:p w14:paraId="1AA2A0F3" w14:textId="64CBBAEC" w:rsidR="00633D17" w:rsidRDefault="00683B19" w:rsidP="00683B19">
            <w:pPr>
              <w:jc w:val="center"/>
              <w:rPr>
                <w:rFonts w:ascii="Times New Roman" w:eastAsia="Times New Roman" w:hAnsi="Times New Roman" w:cs="Times New Roman"/>
                <w:sz w:val="24"/>
                <w:szCs w:val="24"/>
                <w:lang w:eastAsia="pl-PL"/>
              </w:rPr>
            </w:pPr>
            <w:r w:rsidRPr="000116AD">
              <w:rPr>
                <w:rFonts w:ascii="Times New Roman" w:eastAsia="SimSun" w:hAnsi="Times New Roman" w:cs="Times New Roman"/>
                <w:kern w:val="3"/>
                <w:sz w:val="24"/>
                <w:szCs w:val="24"/>
              </w:rPr>
              <w:t>TAK/ NIE</w:t>
            </w:r>
          </w:p>
        </w:tc>
      </w:tr>
      <w:tr w:rsidR="00DA53F0" w14:paraId="16AB0869" w14:textId="77777777" w:rsidTr="00DA53F0">
        <w:tc>
          <w:tcPr>
            <w:tcW w:w="6214" w:type="dxa"/>
            <w:gridSpan w:val="2"/>
          </w:tcPr>
          <w:p w14:paraId="24913393" w14:textId="12229318" w:rsidR="00633D17" w:rsidRDefault="00683B19" w:rsidP="00633D17">
            <w:pPr>
              <w:jc w:val="both"/>
              <w:rPr>
                <w:rFonts w:ascii="Times New Roman" w:eastAsia="Times New Roman" w:hAnsi="Times New Roman" w:cs="Times New Roman"/>
                <w:sz w:val="24"/>
                <w:szCs w:val="24"/>
                <w:lang w:eastAsia="pl-PL"/>
              </w:rPr>
            </w:pPr>
            <w:r w:rsidRPr="000116AD">
              <w:rPr>
                <w:rFonts w:ascii="Times New Roman" w:eastAsia="SimSun" w:hAnsi="Times New Roman" w:cs="Times New Roman"/>
                <w:kern w:val="3"/>
                <w:sz w:val="24"/>
                <w:szCs w:val="24"/>
              </w:rPr>
              <w:t>3. Czy potrafisz rozpoznawać symptomy krzywdzenia dzieci?</w:t>
            </w:r>
          </w:p>
        </w:tc>
        <w:tc>
          <w:tcPr>
            <w:tcW w:w="2848" w:type="dxa"/>
            <w:vAlign w:val="center"/>
          </w:tcPr>
          <w:p w14:paraId="71745342" w14:textId="1336A075" w:rsidR="00633D17" w:rsidRDefault="00683B19" w:rsidP="00683B19">
            <w:pPr>
              <w:jc w:val="center"/>
              <w:rPr>
                <w:rFonts w:ascii="Times New Roman" w:eastAsia="Times New Roman" w:hAnsi="Times New Roman" w:cs="Times New Roman"/>
                <w:sz w:val="24"/>
                <w:szCs w:val="24"/>
                <w:lang w:eastAsia="pl-PL"/>
              </w:rPr>
            </w:pPr>
            <w:r w:rsidRPr="000116AD">
              <w:rPr>
                <w:rFonts w:ascii="Times New Roman" w:eastAsia="SimSun" w:hAnsi="Times New Roman" w:cs="Times New Roman"/>
                <w:kern w:val="3"/>
                <w:sz w:val="24"/>
                <w:szCs w:val="24"/>
              </w:rPr>
              <w:t>TAK/ NIE</w:t>
            </w:r>
          </w:p>
        </w:tc>
      </w:tr>
      <w:tr w:rsidR="00DA53F0" w14:paraId="29AF9FC7" w14:textId="77777777" w:rsidTr="00DA53F0">
        <w:tc>
          <w:tcPr>
            <w:tcW w:w="6214" w:type="dxa"/>
            <w:gridSpan w:val="2"/>
          </w:tcPr>
          <w:p w14:paraId="3A6E5A51" w14:textId="1D5F7FA0" w:rsidR="00633D17" w:rsidRDefault="00683B19" w:rsidP="00633D17">
            <w:pPr>
              <w:jc w:val="both"/>
              <w:rPr>
                <w:rFonts w:ascii="Times New Roman" w:eastAsia="Times New Roman" w:hAnsi="Times New Roman" w:cs="Times New Roman"/>
                <w:sz w:val="24"/>
                <w:szCs w:val="24"/>
                <w:lang w:eastAsia="pl-PL"/>
              </w:rPr>
            </w:pPr>
            <w:r w:rsidRPr="000116AD">
              <w:rPr>
                <w:rFonts w:ascii="Times New Roman" w:eastAsia="SimSun" w:hAnsi="Times New Roman" w:cs="Times New Roman"/>
                <w:kern w:val="3"/>
                <w:sz w:val="24"/>
                <w:szCs w:val="24"/>
              </w:rPr>
              <w:t>4. Czy wiesz, jak reagować na symptomy krzywdzenia dzieci?</w:t>
            </w:r>
          </w:p>
        </w:tc>
        <w:tc>
          <w:tcPr>
            <w:tcW w:w="2848" w:type="dxa"/>
            <w:vAlign w:val="center"/>
          </w:tcPr>
          <w:p w14:paraId="368BBBC7" w14:textId="167DC7DB" w:rsidR="00633D17" w:rsidRDefault="00683B19" w:rsidP="00683B19">
            <w:pPr>
              <w:jc w:val="center"/>
              <w:rPr>
                <w:rFonts w:ascii="Times New Roman" w:eastAsia="Times New Roman" w:hAnsi="Times New Roman" w:cs="Times New Roman"/>
                <w:sz w:val="24"/>
                <w:szCs w:val="24"/>
                <w:lang w:eastAsia="pl-PL"/>
              </w:rPr>
            </w:pPr>
            <w:r w:rsidRPr="000116AD">
              <w:rPr>
                <w:rFonts w:ascii="Times New Roman" w:eastAsia="SimSun" w:hAnsi="Times New Roman" w:cs="Times New Roman"/>
                <w:kern w:val="3"/>
                <w:sz w:val="24"/>
                <w:szCs w:val="24"/>
              </w:rPr>
              <w:t>TAK/ NIE</w:t>
            </w:r>
          </w:p>
        </w:tc>
      </w:tr>
      <w:tr w:rsidR="00DA53F0" w14:paraId="194F3FD7" w14:textId="77777777" w:rsidTr="00DA53F0">
        <w:tc>
          <w:tcPr>
            <w:tcW w:w="6214" w:type="dxa"/>
            <w:gridSpan w:val="2"/>
          </w:tcPr>
          <w:p w14:paraId="51917101" w14:textId="142A4FE4" w:rsidR="00633D17" w:rsidRDefault="008C2424" w:rsidP="00633D17">
            <w:pPr>
              <w:jc w:val="both"/>
              <w:rPr>
                <w:rFonts w:ascii="Times New Roman" w:eastAsia="Times New Roman" w:hAnsi="Times New Roman" w:cs="Times New Roman"/>
                <w:sz w:val="24"/>
                <w:szCs w:val="24"/>
                <w:lang w:eastAsia="pl-PL"/>
              </w:rPr>
            </w:pPr>
            <w:r w:rsidRPr="000116AD">
              <w:rPr>
                <w:rFonts w:ascii="Times New Roman" w:eastAsia="SimSun" w:hAnsi="Times New Roman" w:cs="Times New Roman"/>
                <w:kern w:val="3"/>
                <w:sz w:val="24"/>
                <w:szCs w:val="24"/>
              </w:rPr>
              <w:t xml:space="preserve">5. Czy zdarzyło ci się zaobserwować naruszenie zasad zawartych w Polityce ochrony dzieci przed krzywdzeniem przez innego pracownika?  </w:t>
            </w:r>
          </w:p>
        </w:tc>
        <w:tc>
          <w:tcPr>
            <w:tcW w:w="2848" w:type="dxa"/>
            <w:vAlign w:val="center"/>
          </w:tcPr>
          <w:p w14:paraId="53A919CA" w14:textId="33C98CED" w:rsidR="00633D17" w:rsidRDefault="008C2424" w:rsidP="008C2424">
            <w:pPr>
              <w:jc w:val="center"/>
              <w:rPr>
                <w:rFonts w:ascii="Times New Roman" w:eastAsia="Times New Roman" w:hAnsi="Times New Roman" w:cs="Times New Roman"/>
                <w:sz w:val="24"/>
                <w:szCs w:val="24"/>
                <w:lang w:eastAsia="pl-PL"/>
              </w:rPr>
            </w:pPr>
            <w:r w:rsidRPr="000116AD">
              <w:rPr>
                <w:rFonts w:ascii="Times New Roman" w:eastAsia="SimSun" w:hAnsi="Times New Roman" w:cs="Times New Roman"/>
                <w:kern w:val="3"/>
                <w:sz w:val="24"/>
                <w:szCs w:val="24"/>
              </w:rPr>
              <w:t>TAK/ NIE</w:t>
            </w:r>
          </w:p>
        </w:tc>
      </w:tr>
      <w:tr w:rsidR="00DA53F0" w14:paraId="6BB55824" w14:textId="77777777" w:rsidTr="006C00D7">
        <w:tc>
          <w:tcPr>
            <w:tcW w:w="9062" w:type="dxa"/>
            <w:gridSpan w:val="3"/>
          </w:tcPr>
          <w:p w14:paraId="4B60E5B8" w14:textId="77777777" w:rsidR="00DA53F0" w:rsidRDefault="00DA53F0" w:rsidP="00633D1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TAK, to jakie zasady zostały naruszone i w jaki sposób?</w:t>
            </w:r>
          </w:p>
          <w:p w14:paraId="06BBBFAF" w14:textId="3920B7CC" w:rsidR="00DA53F0" w:rsidRDefault="00DA53F0" w:rsidP="00633D1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DA53F0" w14:paraId="1230897F" w14:textId="77777777" w:rsidTr="00DA53F0">
        <w:tc>
          <w:tcPr>
            <w:tcW w:w="6214" w:type="dxa"/>
            <w:gridSpan w:val="2"/>
          </w:tcPr>
          <w:p w14:paraId="6A07874E" w14:textId="06509EE6" w:rsidR="00DA53F0" w:rsidRPr="00DA53F0" w:rsidRDefault="00F1577E" w:rsidP="00DA53F0">
            <w:pPr>
              <w:jc w:val="both"/>
              <w:rPr>
                <w:rFonts w:ascii="Times New Roman" w:eastAsia="Times New Roman" w:hAnsi="Times New Roman" w:cs="Times New Roman"/>
                <w:sz w:val="24"/>
                <w:szCs w:val="24"/>
                <w:lang w:eastAsia="pl-PL"/>
              </w:rPr>
            </w:pPr>
            <w:r w:rsidRPr="00DA53F0">
              <w:rPr>
                <w:rFonts w:ascii="Times New Roman" w:eastAsia="Times New Roman" w:hAnsi="Times New Roman" w:cs="Times New Roman"/>
                <w:sz w:val="24"/>
                <w:szCs w:val="24"/>
                <w:lang w:eastAsia="pl-PL"/>
              </w:rPr>
              <w:t>Czy podjęłaś / podjąłeś działania</w:t>
            </w:r>
            <w:r w:rsidR="00DA53F0" w:rsidRPr="00DA53F0">
              <w:rPr>
                <w:rFonts w:ascii="Times New Roman" w:eastAsia="Times New Roman" w:hAnsi="Times New Roman" w:cs="Times New Roman"/>
                <w:sz w:val="24"/>
                <w:szCs w:val="24"/>
                <w:lang w:eastAsia="pl-PL"/>
              </w:rPr>
              <w:t xml:space="preserve">? </w:t>
            </w:r>
          </w:p>
          <w:p w14:paraId="2703466E" w14:textId="695481E1" w:rsidR="00DA53F0" w:rsidRDefault="00DA53F0" w:rsidP="00DA53F0">
            <w:pPr>
              <w:jc w:val="both"/>
              <w:rPr>
                <w:rFonts w:ascii="Times New Roman" w:eastAsia="Times New Roman" w:hAnsi="Times New Roman" w:cs="Times New Roman"/>
                <w:sz w:val="24"/>
                <w:szCs w:val="24"/>
                <w:lang w:eastAsia="pl-PL"/>
              </w:rPr>
            </w:pPr>
          </w:p>
        </w:tc>
        <w:tc>
          <w:tcPr>
            <w:tcW w:w="2848" w:type="dxa"/>
            <w:vAlign w:val="center"/>
          </w:tcPr>
          <w:p w14:paraId="43B1AC6C" w14:textId="31C343BD" w:rsidR="00633D17" w:rsidRDefault="00DA53F0" w:rsidP="00DA53F0">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TAK/NIE</w:t>
            </w:r>
          </w:p>
        </w:tc>
      </w:tr>
      <w:tr w:rsidR="00DA53F0" w14:paraId="6E5628EF" w14:textId="77777777" w:rsidTr="00AD3091">
        <w:tc>
          <w:tcPr>
            <w:tcW w:w="9062" w:type="dxa"/>
            <w:gridSpan w:val="3"/>
          </w:tcPr>
          <w:p w14:paraId="605E3B24" w14:textId="77777777" w:rsidR="00DA53F0" w:rsidRDefault="00DA53F0" w:rsidP="00DA53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Jeśli TAK, to jakie?</w:t>
            </w:r>
          </w:p>
          <w:p w14:paraId="02937758" w14:textId="54D18BF6" w:rsidR="00DA53F0" w:rsidRDefault="00DA53F0" w:rsidP="00633D1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DA53F0" w14:paraId="034238CF" w14:textId="77777777" w:rsidTr="00DA53F0">
        <w:tc>
          <w:tcPr>
            <w:tcW w:w="6091" w:type="dxa"/>
          </w:tcPr>
          <w:p w14:paraId="0BE6298F" w14:textId="7E8F391A" w:rsidR="00DA53F0" w:rsidRPr="00DA53F0" w:rsidRDefault="00DA53F0" w:rsidP="00DA53F0">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sz w:val="24"/>
                <w:szCs w:val="24"/>
                <w:lang w:eastAsia="pl-PL"/>
              </w:rPr>
              <w:t xml:space="preserve">6.Czy masz jakieś uwagi / poprawki / sugestie dotyczące </w:t>
            </w:r>
            <w:r>
              <w:rPr>
                <w:rFonts w:ascii="Times New Roman" w:eastAsia="Times New Roman" w:hAnsi="Times New Roman" w:cs="Times New Roman"/>
                <w:i/>
                <w:iCs/>
                <w:sz w:val="24"/>
                <w:szCs w:val="24"/>
                <w:lang w:eastAsia="pl-PL"/>
              </w:rPr>
              <w:t>Polityki ochrony dzieci przed krzywdzeniem w Przedszkolu Integracyjnym Nr 404 w Warszawie?</w:t>
            </w:r>
          </w:p>
        </w:tc>
        <w:tc>
          <w:tcPr>
            <w:tcW w:w="2971" w:type="dxa"/>
            <w:gridSpan w:val="2"/>
            <w:vAlign w:val="center"/>
          </w:tcPr>
          <w:p w14:paraId="5FC0D1EC" w14:textId="4FC6D5D7" w:rsidR="00DA53F0" w:rsidRDefault="00DA53F0" w:rsidP="00DA53F0">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TAK/NIE</w:t>
            </w:r>
          </w:p>
        </w:tc>
      </w:tr>
      <w:tr w:rsidR="00DA53F0" w14:paraId="3B4290DF" w14:textId="77777777" w:rsidTr="008A6095">
        <w:tc>
          <w:tcPr>
            <w:tcW w:w="9062" w:type="dxa"/>
            <w:gridSpan w:val="3"/>
          </w:tcPr>
          <w:p w14:paraId="6DE8590A" w14:textId="77777777" w:rsidR="00DA53F0" w:rsidRDefault="00DA53F0" w:rsidP="00DA53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Jeśli TAK, to jakie?</w:t>
            </w:r>
          </w:p>
          <w:p w14:paraId="30AB6B5D" w14:textId="62A295F8" w:rsidR="00DA53F0" w:rsidRDefault="00DA53F0" w:rsidP="00DA53F0">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bl>
    <w:p w14:paraId="58D5A69C" w14:textId="77777777" w:rsidR="000116AD" w:rsidRDefault="000116AD" w:rsidP="00633D17">
      <w:pPr>
        <w:jc w:val="both"/>
        <w:rPr>
          <w:rFonts w:ascii="Times New Roman" w:eastAsia="Times New Roman" w:hAnsi="Times New Roman" w:cs="Times New Roman"/>
          <w:i/>
          <w:iCs/>
          <w:sz w:val="24"/>
          <w:szCs w:val="24"/>
          <w:lang w:eastAsia="pl-PL"/>
        </w:rPr>
      </w:pPr>
    </w:p>
    <w:p w14:paraId="37DE22A4" w14:textId="77777777" w:rsidR="008A7894" w:rsidRDefault="008A7894" w:rsidP="00633D17">
      <w:pPr>
        <w:jc w:val="both"/>
        <w:rPr>
          <w:rFonts w:ascii="Times New Roman" w:eastAsia="Times New Roman" w:hAnsi="Times New Roman" w:cs="Times New Roman"/>
          <w:i/>
          <w:iCs/>
          <w:sz w:val="24"/>
          <w:szCs w:val="24"/>
          <w:lang w:eastAsia="pl-PL"/>
        </w:rPr>
      </w:pPr>
    </w:p>
    <w:p w14:paraId="3C58743B" w14:textId="77777777" w:rsidR="008A7894" w:rsidRDefault="008A7894" w:rsidP="00633D17">
      <w:pPr>
        <w:jc w:val="both"/>
        <w:rPr>
          <w:rFonts w:ascii="Times New Roman" w:eastAsia="Times New Roman" w:hAnsi="Times New Roman" w:cs="Times New Roman"/>
          <w:i/>
          <w:iCs/>
          <w:sz w:val="24"/>
          <w:szCs w:val="24"/>
          <w:lang w:eastAsia="pl-PL"/>
        </w:rPr>
      </w:pPr>
    </w:p>
    <w:p w14:paraId="63FF9F7D" w14:textId="77777777" w:rsidR="008A7894" w:rsidRDefault="008A7894" w:rsidP="00633D17">
      <w:pPr>
        <w:jc w:val="both"/>
        <w:rPr>
          <w:rFonts w:ascii="Times New Roman" w:eastAsia="Times New Roman" w:hAnsi="Times New Roman" w:cs="Times New Roman"/>
          <w:i/>
          <w:iCs/>
          <w:sz w:val="24"/>
          <w:szCs w:val="24"/>
          <w:lang w:eastAsia="pl-PL"/>
        </w:rPr>
      </w:pPr>
    </w:p>
    <w:p w14:paraId="0733CDD8" w14:textId="77777777" w:rsidR="008A7894" w:rsidRDefault="008A7894" w:rsidP="00633D17">
      <w:pPr>
        <w:jc w:val="both"/>
        <w:rPr>
          <w:rFonts w:ascii="Times New Roman" w:eastAsia="Times New Roman" w:hAnsi="Times New Roman" w:cs="Times New Roman"/>
          <w:i/>
          <w:iCs/>
          <w:sz w:val="24"/>
          <w:szCs w:val="24"/>
          <w:lang w:eastAsia="pl-PL"/>
        </w:rPr>
      </w:pPr>
    </w:p>
    <w:p w14:paraId="71E65693" w14:textId="77777777" w:rsidR="000116AD" w:rsidRDefault="000116AD" w:rsidP="00633D17">
      <w:pPr>
        <w:jc w:val="both"/>
        <w:rPr>
          <w:rFonts w:ascii="Times New Roman" w:eastAsia="Times New Roman" w:hAnsi="Times New Roman" w:cs="Times New Roman"/>
          <w:sz w:val="24"/>
          <w:szCs w:val="24"/>
          <w:lang w:eastAsia="pl-PL"/>
        </w:rPr>
      </w:pPr>
    </w:p>
    <w:p w14:paraId="4115C9B4" w14:textId="77777777" w:rsidR="00D10654" w:rsidRDefault="00D10654" w:rsidP="00633D17">
      <w:pPr>
        <w:jc w:val="both"/>
        <w:rPr>
          <w:rFonts w:ascii="Times New Roman" w:eastAsia="Times New Roman" w:hAnsi="Times New Roman" w:cs="Times New Roman"/>
          <w:sz w:val="24"/>
          <w:szCs w:val="24"/>
          <w:lang w:eastAsia="pl-PL"/>
        </w:rPr>
      </w:pPr>
    </w:p>
    <w:p w14:paraId="098FD367" w14:textId="77777777" w:rsidR="00D10654" w:rsidRDefault="00D10654" w:rsidP="00CE0069">
      <w:pPr>
        <w:jc w:val="both"/>
        <w:rPr>
          <w:rFonts w:ascii="Times New Roman" w:eastAsia="Times New Roman" w:hAnsi="Times New Roman" w:cs="Times New Roman"/>
          <w:sz w:val="24"/>
          <w:szCs w:val="24"/>
          <w:lang w:eastAsia="pl-PL"/>
        </w:rPr>
      </w:pPr>
    </w:p>
    <w:p w14:paraId="3CDCC23F" w14:textId="1C8FAE4D" w:rsidR="00D10654" w:rsidRDefault="00D10654" w:rsidP="00CE0069">
      <w:pPr>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lastRenderedPageBreak/>
        <w:t>Załącznik nr 12</w:t>
      </w:r>
    </w:p>
    <w:p w14:paraId="615930C1" w14:textId="77777777" w:rsidR="00D10654" w:rsidRDefault="00D10654" w:rsidP="00CE0069">
      <w:pPr>
        <w:jc w:val="both"/>
        <w:rPr>
          <w:rFonts w:ascii="Times New Roman" w:eastAsia="Times New Roman" w:hAnsi="Times New Roman" w:cs="Times New Roman"/>
          <w:i/>
          <w:iCs/>
          <w:sz w:val="24"/>
          <w:szCs w:val="24"/>
          <w:lang w:eastAsia="pl-PL"/>
        </w:rPr>
      </w:pPr>
    </w:p>
    <w:p w14:paraId="4606CCCF" w14:textId="6C3B2C6B" w:rsidR="00D10654" w:rsidRDefault="00D10654" w:rsidP="00D10654">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pracownika o zapoznaniu się z </w:t>
      </w:r>
      <w:bookmarkStart w:id="3" w:name="_Hlk170301748"/>
      <w:r>
        <w:rPr>
          <w:rFonts w:ascii="Times New Roman" w:eastAsia="Times New Roman" w:hAnsi="Times New Roman" w:cs="Times New Roman"/>
          <w:b/>
          <w:bCs/>
          <w:sz w:val="24"/>
          <w:szCs w:val="24"/>
          <w:lang w:eastAsia="pl-PL"/>
        </w:rPr>
        <w:t>Polityką Ochrony Dzieci przed Krzywdzeniem obowiązującą w Przedszkolu Integracyjnym Nr 404</w:t>
      </w:r>
      <w:bookmarkEnd w:id="3"/>
    </w:p>
    <w:p w14:paraId="3D90CD84" w14:textId="77777777" w:rsidR="00D10654" w:rsidRDefault="00D10654" w:rsidP="00D10654">
      <w:pPr>
        <w:jc w:val="center"/>
        <w:rPr>
          <w:rFonts w:ascii="Times New Roman" w:eastAsia="Times New Roman" w:hAnsi="Times New Roman" w:cs="Times New Roman"/>
          <w:b/>
          <w:bCs/>
          <w:sz w:val="24"/>
          <w:szCs w:val="24"/>
          <w:lang w:eastAsia="pl-PL"/>
        </w:rPr>
      </w:pPr>
    </w:p>
    <w:p w14:paraId="7D4962AF" w14:textId="780187B2" w:rsidR="00D10654" w:rsidRDefault="00D10654" w:rsidP="00D10654">
      <w:pPr>
        <w:jc w:val="both"/>
        <w:rPr>
          <w:rFonts w:ascii="Times New Roman" w:eastAsia="Times New Roman" w:hAnsi="Times New Roman" w:cs="Times New Roman"/>
          <w:sz w:val="24"/>
          <w:szCs w:val="24"/>
          <w:lang w:eastAsia="pl-PL"/>
        </w:rPr>
      </w:pPr>
      <w:r w:rsidRPr="00D1065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Warszawa, …………………….</w:t>
      </w:r>
    </w:p>
    <w:p w14:paraId="6FC10899" w14:textId="60C53812" w:rsidR="00D10654" w:rsidRDefault="00D10654" w:rsidP="00D10654">
      <w:pPr>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Imię i nazwisko </w:t>
      </w:r>
    </w:p>
    <w:p w14:paraId="3EB62810" w14:textId="77777777" w:rsidR="00D10654" w:rsidRDefault="00D10654" w:rsidP="00D10654">
      <w:pPr>
        <w:jc w:val="both"/>
        <w:rPr>
          <w:rFonts w:ascii="Times New Roman" w:eastAsia="Times New Roman" w:hAnsi="Times New Roman" w:cs="Times New Roman"/>
          <w:sz w:val="24"/>
          <w:szCs w:val="24"/>
          <w:lang w:eastAsia="pl-PL"/>
        </w:rPr>
      </w:pPr>
    </w:p>
    <w:p w14:paraId="1CABA40D" w14:textId="4D9A9796" w:rsidR="00D10654" w:rsidRDefault="00D10654" w:rsidP="00D1065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0CA23AC" w14:textId="2A4A8B4D" w:rsidR="00D10654" w:rsidRDefault="00D10654" w:rsidP="00D10654">
      <w:pPr>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Stanowisko</w:t>
      </w:r>
    </w:p>
    <w:p w14:paraId="448E5838" w14:textId="77777777" w:rsidR="00D10654" w:rsidRDefault="00D10654" w:rsidP="00D10654">
      <w:pPr>
        <w:jc w:val="both"/>
        <w:rPr>
          <w:rFonts w:ascii="Times New Roman" w:eastAsia="Times New Roman" w:hAnsi="Times New Roman" w:cs="Times New Roman"/>
          <w:sz w:val="18"/>
          <w:szCs w:val="18"/>
          <w:lang w:eastAsia="pl-PL"/>
        </w:rPr>
      </w:pPr>
    </w:p>
    <w:p w14:paraId="025EE891" w14:textId="75D1807C" w:rsidR="00D10654" w:rsidRPr="00991758" w:rsidRDefault="00D10654" w:rsidP="004E55BB">
      <w:pPr>
        <w:ind w:firstLine="708"/>
        <w:jc w:val="both"/>
        <w:rPr>
          <w:rFonts w:ascii="Times New Roman" w:eastAsia="Times New Roman" w:hAnsi="Times New Roman" w:cs="Times New Roman"/>
          <w:sz w:val="28"/>
          <w:szCs w:val="28"/>
          <w:lang w:eastAsia="pl-PL"/>
        </w:rPr>
      </w:pPr>
      <w:r w:rsidRPr="00991758">
        <w:rPr>
          <w:rFonts w:ascii="Times New Roman" w:eastAsia="Times New Roman" w:hAnsi="Times New Roman" w:cs="Times New Roman"/>
          <w:sz w:val="28"/>
          <w:szCs w:val="28"/>
          <w:lang w:eastAsia="pl-PL"/>
        </w:rPr>
        <w:t>Oświadczam, że zapoznałam /</w:t>
      </w:r>
      <w:r w:rsidR="00991758">
        <w:rPr>
          <w:rFonts w:ascii="Times New Roman" w:eastAsia="Times New Roman" w:hAnsi="Times New Roman" w:cs="Times New Roman"/>
          <w:sz w:val="28"/>
          <w:szCs w:val="28"/>
          <w:lang w:eastAsia="pl-PL"/>
        </w:rPr>
        <w:t xml:space="preserve"> </w:t>
      </w:r>
      <w:r w:rsidRPr="00991758">
        <w:rPr>
          <w:rFonts w:ascii="Times New Roman" w:eastAsia="Times New Roman" w:hAnsi="Times New Roman" w:cs="Times New Roman"/>
          <w:sz w:val="28"/>
          <w:szCs w:val="28"/>
          <w:lang w:eastAsia="pl-PL"/>
        </w:rPr>
        <w:t>łem</w:t>
      </w:r>
      <w:r w:rsidR="00991758">
        <w:rPr>
          <w:rFonts w:ascii="Times New Roman" w:eastAsia="Times New Roman" w:hAnsi="Times New Roman" w:cs="Times New Roman"/>
          <w:sz w:val="28"/>
          <w:szCs w:val="28"/>
          <w:vertAlign w:val="superscript"/>
          <w:lang w:eastAsia="pl-PL"/>
        </w:rPr>
        <w:t>*</w:t>
      </w:r>
      <w:r w:rsidRPr="00991758">
        <w:rPr>
          <w:rFonts w:ascii="Times New Roman" w:eastAsia="Times New Roman" w:hAnsi="Times New Roman" w:cs="Times New Roman"/>
          <w:sz w:val="28"/>
          <w:szCs w:val="28"/>
          <w:lang w:eastAsia="pl-PL"/>
        </w:rPr>
        <w:t xml:space="preserve"> się z </w:t>
      </w:r>
      <w:r w:rsidRPr="00CE3100">
        <w:rPr>
          <w:rFonts w:ascii="Times New Roman" w:eastAsia="Times New Roman" w:hAnsi="Times New Roman" w:cs="Times New Roman"/>
          <w:i/>
          <w:iCs/>
          <w:sz w:val="28"/>
          <w:szCs w:val="28"/>
          <w:lang w:eastAsia="pl-PL"/>
        </w:rPr>
        <w:t xml:space="preserve">Polityką </w:t>
      </w:r>
      <w:r w:rsidR="00CE3100">
        <w:rPr>
          <w:rFonts w:ascii="Times New Roman" w:eastAsia="Times New Roman" w:hAnsi="Times New Roman" w:cs="Times New Roman"/>
          <w:i/>
          <w:iCs/>
          <w:sz w:val="28"/>
          <w:szCs w:val="28"/>
          <w:lang w:eastAsia="pl-PL"/>
        </w:rPr>
        <w:t>o</w:t>
      </w:r>
      <w:r w:rsidRPr="00CE3100">
        <w:rPr>
          <w:rFonts w:ascii="Times New Roman" w:eastAsia="Times New Roman" w:hAnsi="Times New Roman" w:cs="Times New Roman"/>
          <w:i/>
          <w:iCs/>
          <w:sz w:val="28"/>
          <w:szCs w:val="28"/>
          <w:lang w:eastAsia="pl-PL"/>
        </w:rPr>
        <w:t xml:space="preserve">chrony </w:t>
      </w:r>
      <w:r w:rsidR="00CE3100">
        <w:rPr>
          <w:rFonts w:ascii="Times New Roman" w:eastAsia="Times New Roman" w:hAnsi="Times New Roman" w:cs="Times New Roman"/>
          <w:i/>
          <w:iCs/>
          <w:sz w:val="28"/>
          <w:szCs w:val="28"/>
          <w:lang w:eastAsia="pl-PL"/>
        </w:rPr>
        <w:t>d</w:t>
      </w:r>
      <w:r w:rsidRPr="00CE3100">
        <w:rPr>
          <w:rFonts w:ascii="Times New Roman" w:eastAsia="Times New Roman" w:hAnsi="Times New Roman" w:cs="Times New Roman"/>
          <w:i/>
          <w:iCs/>
          <w:sz w:val="28"/>
          <w:szCs w:val="28"/>
          <w:lang w:eastAsia="pl-PL"/>
        </w:rPr>
        <w:t xml:space="preserve">zieci przed </w:t>
      </w:r>
      <w:r w:rsidR="00CE3100">
        <w:rPr>
          <w:rFonts w:ascii="Times New Roman" w:eastAsia="Times New Roman" w:hAnsi="Times New Roman" w:cs="Times New Roman"/>
          <w:i/>
          <w:iCs/>
          <w:sz w:val="28"/>
          <w:szCs w:val="28"/>
          <w:lang w:eastAsia="pl-PL"/>
        </w:rPr>
        <w:t>k</w:t>
      </w:r>
      <w:r w:rsidRPr="00CE3100">
        <w:rPr>
          <w:rFonts w:ascii="Times New Roman" w:eastAsia="Times New Roman" w:hAnsi="Times New Roman" w:cs="Times New Roman"/>
          <w:i/>
          <w:iCs/>
          <w:sz w:val="28"/>
          <w:szCs w:val="28"/>
          <w:lang w:eastAsia="pl-PL"/>
        </w:rPr>
        <w:t>rzywdzeniem w Przedszkolu Integracyjnym Nr 404 w Warszawie</w:t>
      </w:r>
      <w:r w:rsidRPr="00991758">
        <w:rPr>
          <w:rFonts w:ascii="Times New Roman" w:eastAsia="Times New Roman" w:hAnsi="Times New Roman" w:cs="Times New Roman"/>
          <w:sz w:val="28"/>
          <w:szCs w:val="28"/>
          <w:lang w:eastAsia="pl-PL"/>
        </w:rPr>
        <w:t xml:space="preserve"> i zobowiązuję się do </w:t>
      </w:r>
      <w:r w:rsidR="004E55BB" w:rsidRPr="00991758">
        <w:rPr>
          <w:rFonts w:ascii="Times New Roman" w:eastAsia="Times New Roman" w:hAnsi="Times New Roman" w:cs="Times New Roman"/>
          <w:sz w:val="28"/>
          <w:szCs w:val="28"/>
          <w:lang w:eastAsia="pl-PL"/>
        </w:rPr>
        <w:t>przestrzegania Standardów Ochrony Małoletnich zawartych w w/w dokumencie.</w:t>
      </w:r>
    </w:p>
    <w:p w14:paraId="46DE6A22" w14:textId="77777777" w:rsidR="004E55BB" w:rsidRDefault="004E55BB" w:rsidP="00D10654">
      <w:pPr>
        <w:jc w:val="both"/>
        <w:rPr>
          <w:rFonts w:ascii="Times New Roman" w:eastAsia="Times New Roman" w:hAnsi="Times New Roman" w:cs="Times New Roman"/>
          <w:sz w:val="24"/>
          <w:szCs w:val="24"/>
          <w:lang w:eastAsia="pl-PL"/>
        </w:rPr>
      </w:pPr>
    </w:p>
    <w:p w14:paraId="4B853880" w14:textId="77777777" w:rsidR="004E55BB" w:rsidRDefault="004E55BB" w:rsidP="00D10654">
      <w:pPr>
        <w:jc w:val="both"/>
        <w:rPr>
          <w:rFonts w:ascii="Times New Roman" w:eastAsia="Times New Roman" w:hAnsi="Times New Roman" w:cs="Times New Roman"/>
          <w:sz w:val="24"/>
          <w:szCs w:val="24"/>
          <w:lang w:eastAsia="pl-PL"/>
        </w:rPr>
      </w:pPr>
    </w:p>
    <w:p w14:paraId="0A28E4D0" w14:textId="26069054" w:rsidR="004E55BB" w:rsidRDefault="004E55BB" w:rsidP="004E55BB">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7C675E9" w14:textId="24E96B94" w:rsidR="004E55BB" w:rsidRDefault="004E55BB" w:rsidP="004E55BB">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Podpis pracownika     </w:t>
      </w:r>
    </w:p>
    <w:p w14:paraId="56ACDF61" w14:textId="77777777" w:rsidR="00991758" w:rsidRDefault="00991758" w:rsidP="004E55BB">
      <w:pPr>
        <w:jc w:val="center"/>
        <w:rPr>
          <w:rFonts w:ascii="Times New Roman" w:eastAsia="Times New Roman" w:hAnsi="Times New Roman" w:cs="Times New Roman"/>
          <w:sz w:val="18"/>
          <w:szCs w:val="18"/>
          <w:lang w:eastAsia="pl-PL"/>
        </w:rPr>
      </w:pPr>
    </w:p>
    <w:p w14:paraId="12E22CA6" w14:textId="77777777" w:rsidR="00991758" w:rsidRDefault="00991758" w:rsidP="004E55BB">
      <w:pPr>
        <w:jc w:val="center"/>
        <w:rPr>
          <w:rFonts w:ascii="Times New Roman" w:eastAsia="Times New Roman" w:hAnsi="Times New Roman" w:cs="Times New Roman"/>
          <w:sz w:val="18"/>
          <w:szCs w:val="18"/>
          <w:lang w:eastAsia="pl-PL"/>
        </w:rPr>
      </w:pPr>
    </w:p>
    <w:p w14:paraId="2FDBA480" w14:textId="77777777" w:rsidR="00991758" w:rsidRDefault="00991758" w:rsidP="004E55BB">
      <w:pPr>
        <w:jc w:val="center"/>
        <w:rPr>
          <w:rFonts w:ascii="Times New Roman" w:eastAsia="Times New Roman" w:hAnsi="Times New Roman" w:cs="Times New Roman"/>
          <w:sz w:val="18"/>
          <w:szCs w:val="18"/>
          <w:lang w:eastAsia="pl-PL"/>
        </w:rPr>
      </w:pPr>
    </w:p>
    <w:p w14:paraId="4ACB7170" w14:textId="77777777" w:rsidR="00991758" w:rsidRDefault="00991758" w:rsidP="004E55BB">
      <w:pPr>
        <w:jc w:val="center"/>
        <w:rPr>
          <w:rFonts w:ascii="Times New Roman" w:eastAsia="Times New Roman" w:hAnsi="Times New Roman" w:cs="Times New Roman"/>
          <w:sz w:val="18"/>
          <w:szCs w:val="18"/>
          <w:lang w:eastAsia="pl-PL"/>
        </w:rPr>
      </w:pPr>
    </w:p>
    <w:p w14:paraId="16251F33" w14:textId="77777777" w:rsidR="00991758" w:rsidRDefault="00991758" w:rsidP="004E55BB">
      <w:pPr>
        <w:jc w:val="center"/>
        <w:rPr>
          <w:rFonts w:ascii="Times New Roman" w:eastAsia="Times New Roman" w:hAnsi="Times New Roman" w:cs="Times New Roman"/>
          <w:sz w:val="18"/>
          <w:szCs w:val="18"/>
          <w:lang w:eastAsia="pl-PL"/>
        </w:rPr>
      </w:pPr>
    </w:p>
    <w:p w14:paraId="65C521CA" w14:textId="77777777" w:rsidR="00991758" w:rsidRDefault="00991758" w:rsidP="004E55BB">
      <w:pPr>
        <w:jc w:val="center"/>
        <w:rPr>
          <w:rFonts w:ascii="Times New Roman" w:eastAsia="Times New Roman" w:hAnsi="Times New Roman" w:cs="Times New Roman"/>
          <w:sz w:val="18"/>
          <w:szCs w:val="18"/>
          <w:lang w:eastAsia="pl-PL"/>
        </w:rPr>
      </w:pPr>
    </w:p>
    <w:p w14:paraId="70C84504" w14:textId="77777777" w:rsidR="00991758" w:rsidRDefault="00991758" w:rsidP="004E55BB">
      <w:pPr>
        <w:jc w:val="center"/>
        <w:rPr>
          <w:rFonts w:ascii="Times New Roman" w:eastAsia="Times New Roman" w:hAnsi="Times New Roman" w:cs="Times New Roman"/>
          <w:sz w:val="18"/>
          <w:szCs w:val="18"/>
          <w:lang w:eastAsia="pl-PL"/>
        </w:rPr>
      </w:pPr>
    </w:p>
    <w:p w14:paraId="525B760F" w14:textId="77777777" w:rsidR="00991758" w:rsidRDefault="00991758" w:rsidP="004E55BB">
      <w:pPr>
        <w:jc w:val="center"/>
        <w:rPr>
          <w:rFonts w:ascii="Times New Roman" w:eastAsia="Times New Roman" w:hAnsi="Times New Roman" w:cs="Times New Roman"/>
          <w:sz w:val="18"/>
          <w:szCs w:val="18"/>
          <w:lang w:eastAsia="pl-PL"/>
        </w:rPr>
      </w:pPr>
    </w:p>
    <w:p w14:paraId="69AD273B" w14:textId="77777777" w:rsidR="00991758" w:rsidRDefault="00991758" w:rsidP="004E55BB">
      <w:pPr>
        <w:jc w:val="center"/>
        <w:rPr>
          <w:rFonts w:ascii="Times New Roman" w:eastAsia="Times New Roman" w:hAnsi="Times New Roman" w:cs="Times New Roman"/>
          <w:sz w:val="18"/>
          <w:szCs w:val="18"/>
          <w:lang w:eastAsia="pl-PL"/>
        </w:rPr>
      </w:pPr>
    </w:p>
    <w:p w14:paraId="14A67C74" w14:textId="77777777" w:rsidR="00991758" w:rsidRDefault="00991758" w:rsidP="004E55BB">
      <w:pPr>
        <w:jc w:val="center"/>
        <w:rPr>
          <w:rFonts w:ascii="Times New Roman" w:eastAsia="Times New Roman" w:hAnsi="Times New Roman" w:cs="Times New Roman"/>
          <w:sz w:val="18"/>
          <w:szCs w:val="18"/>
          <w:lang w:eastAsia="pl-PL"/>
        </w:rPr>
      </w:pPr>
    </w:p>
    <w:p w14:paraId="6D793AA2" w14:textId="2188B002" w:rsidR="00991758" w:rsidRPr="00C369AE" w:rsidRDefault="00C369AE" w:rsidP="00C369AE">
      <w:pPr>
        <w:rPr>
          <w:rFonts w:ascii="Times New Roman" w:eastAsia="Times New Roman" w:hAnsi="Times New Roman" w:cs="Times New Roman"/>
          <w:lang w:eastAsia="pl-PL"/>
        </w:rPr>
      </w:pPr>
      <w:r w:rsidRPr="00C369AE">
        <w:rPr>
          <w:rFonts w:ascii="Times New Roman" w:eastAsia="Times New Roman" w:hAnsi="Times New Roman" w:cs="Times New Roman"/>
          <w:lang w:eastAsia="pl-PL"/>
        </w:rPr>
        <w:t>*niepotrzebne skreślić</w:t>
      </w:r>
    </w:p>
    <w:sectPr w:rsidR="00991758" w:rsidRPr="00C369AE" w:rsidSect="002403FB">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6366F" w14:textId="77777777" w:rsidR="00CE1792" w:rsidRDefault="00CE1792" w:rsidP="005D5DBD">
      <w:pPr>
        <w:spacing w:before="0" w:after="0" w:line="240" w:lineRule="auto"/>
      </w:pPr>
      <w:r>
        <w:separator/>
      </w:r>
    </w:p>
  </w:endnote>
  <w:endnote w:type="continuationSeparator" w:id="0">
    <w:p w14:paraId="5834C1BD" w14:textId="77777777" w:rsidR="00CE1792" w:rsidRDefault="00CE1792" w:rsidP="005D5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269395"/>
      <w:docPartObj>
        <w:docPartGallery w:val="Page Numbers (Bottom of Page)"/>
        <w:docPartUnique/>
      </w:docPartObj>
    </w:sdtPr>
    <w:sdtEndPr>
      <w:rPr>
        <w:color w:val="7F7F7F" w:themeColor="background1" w:themeShade="7F"/>
        <w:spacing w:val="60"/>
      </w:rPr>
    </w:sdtEndPr>
    <w:sdtContent>
      <w:p w14:paraId="43CEB6F5" w14:textId="159A6489" w:rsidR="00B77D4E" w:rsidRDefault="00B77D4E">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68B0FDF0" w14:textId="77777777" w:rsidR="00B77D4E" w:rsidRDefault="00B77D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99AC0" w14:textId="77777777" w:rsidR="00CE1792" w:rsidRDefault="00CE1792" w:rsidP="005D5DBD">
      <w:pPr>
        <w:spacing w:before="0" w:after="0" w:line="240" w:lineRule="auto"/>
      </w:pPr>
      <w:r>
        <w:separator/>
      </w:r>
    </w:p>
  </w:footnote>
  <w:footnote w:type="continuationSeparator" w:id="0">
    <w:p w14:paraId="464EFD76" w14:textId="77777777" w:rsidR="00CE1792" w:rsidRDefault="00CE1792" w:rsidP="005D5DBD">
      <w:pPr>
        <w:spacing w:before="0" w:after="0" w:line="240" w:lineRule="auto"/>
      </w:pPr>
      <w:r>
        <w:continuationSeparator/>
      </w:r>
    </w:p>
  </w:footnote>
  <w:footnote w:id="1">
    <w:p w14:paraId="256D1F4D" w14:textId="77777777" w:rsidR="00C13533" w:rsidRDefault="00C13533" w:rsidP="00C13533">
      <w:pPr>
        <w:pStyle w:val="Tekstprzypisudolnego"/>
      </w:pPr>
      <w:r>
        <w:rPr>
          <w:rStyle w:val="Odwoanieprzypisudolnego"/>
        </w:rPr>
        <w:footnoteRef/>
      </w:r>
      <w:r>
        <w:t xml:space="preserve"> Imię i nazwisko wolontariusza</w:t>
      </w:r>
    </w:p>
  </w:footnote>
  <w:footnote w:id="2">
    <w:p w14:paraId="66569593" w14:textId="77777777" w:rsidR="00C13533" w:rsidRDefault="00C13533" w:rsidP="00C13533">
      <w:pPr>
        <w:pStyle w:val="Tekstprzypisudolnego"/>
      </w:pPr>
      <w:r>
        <w:rPr>
          <w:rStyle w:val="Odwoanieprzypisudolnego"/>
        </w:rPr>
        <w:footnoteRef/>
      </w:r>
      <w:r>
        <w:t xml:space="preserve"> Imię i nazwisko rodzica, opiekuna prawnego – dotyczy tylko przypadku, gdy umowa jest zawierana z małoletnim w wieku poniżej 13 lat.</w:t>
      </w:r>
    </w:p>
  </w:footnote>
  <w:footnote w:id="3">
    <w:p w14:paraId="22B528FB" w14:textId="77777777" w:rsidR="00C13533" w:rsidRDefault="00C13533" w:rsidP="00C13533">
      <w:pPr>
        <w:pStyle w:val="Tekstprzypisudolnego"/>
      </w:pPr>
      <w:r>
        <w:rPr>
          <w:rStyle w:val="Odwoanieprzypisudolnego"/>
        </w:rPr>
        <w:footnoteRef/>
      </w:r>
      <w:r>
        <w:t xml:space="preserve"> </w:t>
      </w:r>
      <w:r w:rsidRPr="001C4EF8">
        <w:rPr>
          <w:rFonts w:ascii="Times New Roman" w:hAnsi="Times New Roman" w:cs="Times New Roman"/>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70889909" w:displacedByCustomXml="next"/>
  <w:bookmarkStart w:id="5" w:name="_Hlk170889910" w:displacedByCustomXml="next"/>
  <w:bookmarkStart w:id="6" w:name="_Hlk170889911" w:displacedByCustomXml="next"/>
  <w:bookmarkStart w:id="7" w:name="_Hlk170889912" w:displacedByCustomXml="next"/>
  <w:bookmarkStart w:id="8" w:name="_Hlk170889913" w:displacedByCustomXml="next"/>
  <w:bookmarkStart w:id="9" w:name="_Hlk170889914" w:displacedByCustomXml="next"/>
  <w:bookmarkStart w:id="10" w:name="_Hlk170889915" w:displacedByCustomXml="next"/>
  <w:bookmarkStart w:id="11" w:name="_Hlk170889916" w:displacedByCustomXml="next"/>
  <w:bookmarkStart w:id="12" w:name="_Hlk170889917" w:displacedByCustomXml="next"/>
  <w:bookmarkStart w:id="13" w:name="_Hlk170889918" w:displacedByCustomXml="next"/>
  <w:bookmarkStart w:id="14" w:name="_Hlk170889919" w:displacedByCustomXml="next"/>
  <w:bookmarkStart w:id="15" w:name="_Hlk170889920" w:displacedByCustomXml="next"/>
  <w:bookmarkStart w:id="16" w:name="_Hlk170889921" w:displacedByCustomXml="next"/>
  <w:bookmarkStart w:id="17" w:name="_Hlk170889922" w:displacedByCustomXml="next"/>
  <w:bookmarkStart w:id="18" w:name="_Hlk170889923" w:displacedByCustomXml="next"/>
  <w:bookmarkStart w:id="19" w:name="_Hlk170889924" w:displacedByCustomXml="next"/>
  <w:bookmarkStart w:id="20" w:name="_Hlk170889929" w:displacedByCustomXml="next"/>
  <w:bookmarkStart w:id="21" w:name="_Hlk170889930" w:displacedByCustomXml="next"/>
  <w:bookmarkStart w:id="22" w:name="_Hlk170889931" w:displacedByCustomXml="next"/>
  <w:bookmarkStart w:id="23" w:name="_Hlk170889932" w:displacedByCustomXml="next"/>
  <w:bookmarkStart w:id="24" w:name="_Hlk170889933" w:displacedByCustomXml="next"/>
  <w:bookmarkStart w:id="25" w:name="_Hlk170889934" w:displacedByCustomXml="next"/>
  <w:bookmarkStart w:id="26" w:name="_Hlk170889935" w:displacedByCustomXml="next"/>
  <w:bookmarkStart w:id="27" w:name="_Hlk170889936" w:displacedByCustomXml="next"/>
  <w:bookmarkStart w:id="28" w:name="_Hlk170889937" w:displacedByCustomXml="next"/>
  <w:bookmarkStart w:id="29" w:name="_Hlk170889938" w:displacedByCustomXml="next"/>
  <w:bookmarkStart w:id="30" w:name="_Hlk170889939" w:displacedByCustomXml="next"/>
  <w:bookmarkStart w:id="31" w:name="_Hlk170889940" w:displacedByCustomXml="next"/>
  <w:sdt>
    <w:sdtPr>
      <w:rPr>
        <w:rFonts w:ascii="Times New Roman" w:hAnsi="Times New Roman" w:cs="Times New Roman"/>
      </w:rPr>
      <w:alias w:val="Tytuł"/>
      <w:tag w:val=""/>
      <w:id w:val="1116400235"/>
      <w:placeholder>
        <w:docPart w:val="4FC41C128B304153BFCC8EE366A08B6B"/>
      </w:placeholder>
      <w:dataBinding w:prefixMappings="xmlns:ns0='http://purl.org/dc/elements/1.1/' xmlns:ns1='http://schemas.openxmlformats.org/package/2006/metadata/core-properties' " w:xpath="/ns1:coreProperties[1]/ns0:title[1]" w:storeItemID="{6C3C8BC8-F283-45AE-878A-BAB7291924A1}"/>
      <w:text/>
    </w:sdtPr>
    <w:sdtContent>
      <w:p w14:paraId="05C5DDFB" w14:textId="2E73FFAB" w:rsidR="008C0485" w:rsidRDefault="0046546B" w:rsidP="00BF0823">
        <w:pPr>
          <w:pStyle w:val="Nagwek"/>
          <w:jc w:val="right"/>
          <w:rPr>
            <w:color w:val="7F7F7F" w:themeColor="text1" w:themeTint="80"/>
          </w:rPr>
        </w:pPr>
        <w:r>
          <w:rPr>
            <w:rFonts w:ascii="Times New Roman" w:hAnsi="Times New Roman" w:cs="Times New Roman"/>
          </w:rPr>
          <w:t>Polityka ochrony dzieci przed krzywdzeniem w Przedszkolu Integracyjnym Nr 404 w Warszawie</w:t>
        </w:r>
      </w:p>
    </w:sdtContent>
  </w:sdt>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p w14:paraId="28F33910" w14:textId="77777777" w:rsidR="008C0485" w:rsidRDefault="008C04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F02561"/>
    <w:multiLevelType w:val="hybridMultilevel"/>
    <w:tmpl w:val="81A89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1DB61A9"/>
    <w:multiLevelType w:val="hybridMultilevel"/>
    <w:tmpl w:val="C2281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493B0D"/>
    <w:multiLevelType w:val="hybridMultilevel"/>
    <w:tmpl w:val="078CF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0B56F6"/>
    <w:multiLevelType w:val="hybridMultilevel"/>
    <w:tmpl w:val="C8D2B2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43D4C9B"/>
    <w:multiLevelType w:val="hybridMultilevel"/>
    <w:tmpl w:val="3A4AA7A8"/>
    <w:lvl w:ilvl="0" w:tplc="FA5E9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D4ADE"/>
    <w:multiLevelType w:val="hybridMultilevel"/>
    <w:tmpl w:val="32427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BE51FB"/>
    <w:multiLevelType w:val="multilevel"/>
    <w:tmpl w:val="00000009"/>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1772D80"/>
    <w:multiLevelType w:val="multilevel"/>
    <w:tmpl w:val="DB061C7E"/>
    <w:styleLink w:val="WWNum11"/>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327A4C"/>
    <w:multiLevelType w:val="hybridMultilevel"/>
    <w:tmpl w:val="9A82F880"/>
    <w:lvl w:ilvl="0" w:tplc="D768440E">
      <w:start w:val="1"/>
      <w:numFmt w:val="lowerLetter"/>
      <w:lvlText w:val="%1."/>
      <w:lvlJc w:val="left"/>
      <w:pPr>
        <w:ind w:left="1080" w:hanging="360"/>
      </w:pPr>
      <w:rPr>
        <w:rFonts w:hint="default"/>
      </w:rPr>
    </w:lvl>
    <w:lvl w:ilvl="1" w:tplc="0C2EA376">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9A0E04"/>
    <w:multiLevelType w:val="hybridMultilevel"/>
    <w:tmpl w:val="64C2C2AA"/>
    <w:lvl w:ilvl="0" w:tplc="64C445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82462D"/>
    <w:multiLevelType w:val="hybridMultilevel"/>
    <w:tmpl w:val="ED28A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497112"/>
    <w:multiLevelType w:val="hybridMultilevel"/>
    <w:tmpl w:val="05F276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DB016B6"/>
    <w:multiLevelType w:val="hybridMultilevel"/>
    <w:tmpl w:val="00342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3050AF"/>
    <w:multiLevelType w:val="hybridMultilevel"/>
    <w:tmpl w:val="0D0837F4"/>
    <w:lvl w:ilvl="0" w:tplc="FA5E9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6A67DE"/>
    <w:multiLevelType w:val="hybridMultilevel"/>
    <w:tmpl w:val="C4E64180"/>
    <w:lvl w:ilvl="0" w:tplc="FA5E9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E2BF6"/>
    <w:multiLevelType w:val="hybridMultilevel"/>
    <w:tmpl w:val="5D6C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D56FDE"/>
    <w:multiLevelType w:val="hybridMultilevel"/>
    <w:tmpl w:val="F55A0AAC"/>
    <w:lvl w:ilvl="0" w:tplc="0415000F">
      <w:start w:val="1"/>
      <w:numFmt w:val="decimal"/>
      <w:lvlText w:val="%1."/>
      <w:lvlJc w:val="left"/>
      <w:pPr>
        <w:ind w:left="720" w:hanging="360"/>
      </w:pPr>
    </w:lvl>
    <w:lvl w:ilvl="1" w:tplc="CA86EA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4420D5"/>
    <w:multiLevelType w:val="hybridMultilevel"/>
    <w:tmpl w:val="DE481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24C13"/>
    <w:multiLevelType w:val="hybridMultilevel"/>
    <w:tmpl w:val="D466D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487981"/>
    <w:multiLevelType w:val="hybridMultilevel"/>
    <w:tmpl w:val="23C80E80"/>
    <w:lvl w:ilvl="0" w:tplc="FA5E9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E22620"/>
    <w:multiLevelType w:val="hybridMultilevel"/>
    <w:tmpl w:val="2B304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F4536F"/>
    <w:multiLevelType w:val="hybridMultilevel"/>
    <w:tmpl w:val="336C2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D64B22"/>
    <w:multiLevelType w:val="hybridMultilevel"/>
    <w:tmpl w:val="C2F82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2825E7F"/>
    <w:multiLevelType w:val="hybridMultilevel"/>
    <w:tmpl w:val="FE2A3524"/>
    <w:lvl w:ilvl="0" w:tplc="23B09EF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AD16E5"/>
    <w:multiLevelType w:val="hybridMultilevel"/>
    <w:tmpl w:val="37DEAA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5F7D3C"/>
    <w:multiLevelType w:val="hybridMultilevel"/>
    <w:tmpl w:val="73782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1675246"/>
    <w:multiLevelType w:val="hybridMultilevel"/>
    <w:tmpl w:val="1CF8A3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987094"/>
    <w:multiLevelType w:val="hybridMultilevel"/>
    <w:tmpl w:val="BD088634"/>
    <w:lvl w:ilvl="0" w:tplc="FA5E9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0A4268"/>
    <w:multiLevelType w:val="hybridMultilevel"/>
    <w:tmpl w:val="2840A000"/>
    <w:lvl w:ilvl="0" w:tplc="FA5E9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416C4"/>
    <w:multiLevelType w:val="multilevel"/>
    <w:tmpl w:val="3DF684C4"/>
    <w:styleLink w:val="WWNum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4DD36610"/>
    <w:multiLevelType w:val="hybridMultilevel"/>
    <w:tmpl w:val="E514C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F56B00"/>
    <w:multiLevelType w:val="hybridMultilevel"/>
    <w:tmpl w:val="5CB89A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E1B22DC"/>
    <w:multiLevelType w:val="hybridMultilevel"/>
    <w:tmpl w:val="18C467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E710B10"/>
    <w:multiLevelType w:val="multilevel"/>
    <w:tmpl w:val="80FCA63A"/>
    <w:lvl w:ilvl="0">
      <w:start w:val="1"/>
      <w:numFmt w:val="bullet"/>
      <w:lvlText w:val=""/>
      <w:lvlJc w:val="left"/>
      <w:pPr>
        <w:ind w:left="720" w:hanging="360"/>
      </w:pPr>
      <w:rPr>
        <w:rFonts w:ascii="Symbol" w:hAnsi="Symbol" w:hint="default"/>
      </w:rPr>
    </w:lvl>
    <w:lvl w:ilvl="1">
      <w:start w:val="4"/>
      <w:numFmt w:val="decimal"/>
      <w:isLgl/>
      <w:lvlText w:val="%1.%2."/>
      <w:lvlJc w:val="left"/>
      <w:pPr>
        <w:ind w:left="1152" w:hanging="384"/>
      </w:pPr>
    </w:lvl>
    <w:lvl w:ilvl="2">
      <w:start w:val="1"/>
      <w:numFmt w:val="decimal"/>
      <w:isLgl/>
      <w:lvlText w:val="%1.%2.%3."/>
      <w:lvlJc w:val="left"/>
      <w:pPr>
        <w:ind w:left="1896" w:hanging="720"/>
      </w:pPr>
    </w:lvl>
    <w:lvl w:ilvl="3">
      <w:start w:val="1"/>
      <w:numFmt w:val="decimal"/>
      <w:isLgl/>
      <w:lvlText w:val="%1.%2.%3.%4."/>
      <w:lvlJc w:val="left"/>
      <w:pPr>
        <w:ind w:left="2304" w:hanging="720"/>
      </w:pPr>
    </w:lvl>
    <w:lvl w:ilvl="4">
      <w:start w:val="1"/>
      <w:numFmt w:val="decimal"/>
      <w:isLgl/>
      <w:lvlText w:val="%1.%2.%3.%4.%5."/>
      <w:lvlJc w:val="left"/>
      <w:pPr>
        <w:ind w:left="3072" w:hanging="1080"/>
      </w:pPr>
    </w:lvl>
    <w:lvl w:ilvl="5">
      <w:start w:val="1"/>
      <w:numFmt w:val="decimal"/>
      <w:isLgl/>
      <w:lvlText w:val="%1.%2.%3.%4.%5.%6."/>
      <w:lvlJc w:val="left"/>
      <w:pPr>
        <w:ind w:left="3480" w:hanging="1080"/>
      </w:pPr>
    </w:lvl>
    <w:lvl w:ilvl="6">
      <w:start w:val="1"/>
      <w:numFmt w:val="decimal"/>
      <w:isLgl/>
      <w:lvlText w:val="%1.%2.%3.%4.%5.%6.%7."/>
      <w:lvlJc w:val="left"/>
      <w:pPr>
        <w:ind w:left="4248" w:hanging="1440"/>
      </w:pPr>
    </w:lvl>
    <w:lvl w:ilvl="7">
      <w:start w:val="1"/>
      <w:numFmt w:val="decimal"/>
      <w:isLgl/>
      <w:lvlText w:val="%1.%2.%3.%4.%5.%6.%7.%8."/>
      <w:lvlJc w:val="left"/>
      <w:pPr>
        <w:ind w:left="4656" w:hanging="1440"/>
      </w:pPr>
    </w:lvl>
    <w:lvl w:ilvl="8">
      <w:start w:val="1"/>
      <w:numFmt w:val="decimal"/>
      <w:isLgl/>
      <w:lvlText w:val="%1.%2.%3.%4.%5.%6.%7.%8.%9."/>
      <w:lvlJc w:val="left"/>
      <w:pPr>
        <w:ind w:left="5424" w:hanging="1800"/>
      </w:pPr>
    </w:lvl>
  </w:abstractNum>
  <w:abstractNum w:abstractNumId="43" w15:restartNumberingAfterBreak="0">
    <w:nsid w:val="4FE82FA1"/>
    <w:multiLevelType w:val="hybridMultilevel"/>
    <w:tmpl w:val="42AAC022"/>
    <w:lvl w:ilvl="0" w:tplc="4DBCA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0B24D6"/>
    <w:multiLevelType w:val="multilevel"/>
    <w:tmpl w:val="B96E4D84"/>
    <w:styleLink w:val="WWNum1"/>
    <w:lvl w:ilvl="0">
      <w:start w:val="1"/>
      <w:numFmt w:val="decimal"/>
      <w:lvlText w:val="%1."/>
      <w:lvlJc w:val="left"/>
      <w:pPr>
        <w:ind w:left="720" w:hanging="360"/>
      </w:pPr>
    </w:lvl>
    <w:lvl w:ilvl="1">
      <w:start w:val="1"/>
      <w:numFmt w:val="upperRoman"/>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2B77EF0"/>
    <w:multiLevelType w:val="hybridMultilevel"/>
    <w:tmpl w:val="FA065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A305D"/>
    <w:multiLevelType w:val="hybridMultilevel"/>
    <w:tmpl w:val="4D760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420369"/>
    <w:multiLevelType w:val="hybridMultilevel"/>
    <w:tmpl w:val="22B629DE"/>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48" w15:restartNumberingAfterBreak="0">
    <w:nsid w:val="58003E18"/>
    <w:multiLevelType w:val="hybridMultilevel"/>
    <w:tmpl w:val="E3BA0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B607FD"/>
    <w:multiLevelType w:val="multilevel"/>
    <w:tmpl w:val="32C291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59FE1E94"/>
    <w:multiLevelType w:val="multilevel"/>
    <w:tmpl w:val="729AE864"/>
    <w:styleLink w:val="WWNum26"/>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51" w15:restartNumberingAfterBreak="0">
    <w:nsid w:val="5B7F6BA0"/>
    <w:multiLevelType w:val="hybridMultilevel"/>
    <w:tmpl w:val="4E7676D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F6029D5"/>
    <w:multiLevelType w:val="hybridMultilevel"/>
    <w:tmpl w:val="114E5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AC7634"/>
    <w:multiLevelType w:val="hybridMultilevel"/>
    <w:tmpl w:val="EE0E5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9F6E9C"/>
    <w:multiLevelType w:val="hybridMultilevel"/>
    <w:tmpl w:val="29F85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52219A"/>
    <w:multiLevelType w:val="hybridMultilevel"/>
    <w:tmpl w:val="4CDAD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92417C"/>
    <w:multiLevelType w:val="hybridMultilevel"/>
    <w:tmpl w:val="C40EC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17554D"/>
    <w:multiLevelType w:val="hybridMultilevel"/>
    <w:tmpl w:val="C5FAA338"/>
    <w:lvl w:ilvl="0" w:tplc="04150019">
      <w:start w:val="1"/>
      <w:numFmt w:val="lowerLetter"/>
      <w:lvlText w:val="%1."/>
      <w:lvlJc w:val="left"/>
      <w:pPr>
        <w:ind w:left="720" w:hanging="360"/>
      </w:pPr>
    </w:lvl>
    <w:lvl w:ilvl="1" w:tplc="36DE581E">
      <w:start w:val="1"/>
      <w:numFmt w:val="decimal"/>
      <w:lvlText w:val="%2."/>
      <w:lvlJc w:val="left"/>
      <w:pPr>
        <w:ind w:left="1440" w:hanging="360"/>
      </w:pPr>
      <w:rPr>
        <w:rFonts w:ascii="Times New Roman" w:eastAsia="NSimSun" w:hAnsi="Times New Roman" w:cs="Lucida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BA3387"/>
    <w:multiLevelType w:val="multilevel"/>
    <w:tmpl w:val="21C6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985871"/>
    <w:multiLevelType w:val="multilevel"/>
    <w:tmpl w:val="3A8C7524"/>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33B6A87"/>
    <w:multiLevelType w:val="hybridMultilevel"/>
    <w:tmpl w:val="1F36C3F4"/>
    <w:lvl w:ilvl="0" w:tplc="716A70B6">
      <w:start w:val="1"/>
      <w:numFmt w:val="decimal"/>
      <w:lvlText w:val="%1."/>
      <w:lvlJc w:val="left"/>
      <w:pPr>
        <w:ind w:left="720" w:hanging="360"/>
      </w:pPr>
      <w:rPr>
        <w:rFonts w:hint="default"/>
        <w:i w:val="0"/>
        <w:iCs w:val="0"/>
      </w:rPr>
    </w:lvl>
    <w:lvl w:ilvl="1" w:tplc="738AEA5E">
      <w:numFmt w:val="bullet"/>
      <w:lvlText w:val="•"/>
      <w:lvlJc w:val="left"/>
      <w:pPr>
        <w:ind w:left="1776" w:hanging="696"/>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7A5803"/>
    <w:multiLevelType w:val="hybridMultilevel"/>
    <w:tmpl w:val="7CC06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536FF3"/>
    <w:multiLevelType w:val="hybridMultilevel"/>
    <w:tmpl w:val="1D34DA74"/>
    <w:lvl w:ilvl="0" w:tplc="716A70B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8B623F"/>
    <w:multiLevelType w:val="hybridMultilevel"/>
    <w:tmpl w:val="984C0F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9FE4D35"/>
    <w:multiLevelType w:val="hybridMultilevel"/>
    <w:tmpl w:val="6C4E6D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B082273"/>
    <w:multiLevelType w:val="hybridMultilevel"/>
    <w:tmpl w:val="7A80DBFE"/>
    <w:lvl w:ilvl="0" w:tplc="FA5E9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DE2800"/>
    <w:multiLevelType w:val="hybridMultilevel"/>
    <w:tmpl w:val="A2B0B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6935971">
    <w:abstractNumId w:val="44"/>
  </w:num>
  <w:num w:numId="2" w16cid:durableId="9670816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99707">
    <w:abstractNumId w:val="32"/>
  </w:num>
  <w:num w:numId="4" w16cid:durableId="2092115333">
    <w:abstractNumId w:val="55"/>
  </w:num>
  <w:num w:numId="5" w16cid:durableId="1768428537">
    <w:abstractNumId w:val="19"/>
  </w:num>
  <w:num w:numId="6" w16cid:durableId="1218205494">
    <w:abstractNumId w:val="57"/>
  </w:num>
  <w:num w:numId="7" w16cid:durableId="650982069">
    <w:abstractNumId w:val="36"/>
  </w:num>
  <w:num w:numId="8" w16cid:durableId="181404889">
    <w:abstractNumId w:val="22"/>
  </w:num>
  <w:num w:numId="9" w16cid:durableId="1728841337">
    <w:abstractNumId w:val="13"/>
  </w:num>
  <w:num w:numId="10" w16cid:durableId="379478914">
    <w:abstractNumId w:val="37"/>
  </w:num>
  <w:num w:numId="11" w16cid:durableId="2132018218">
    <w:abstractNumId w:val="65"/>
  </w:num>
  <w:num w:numId="12" w16cid:durableId="693381333">
    <w:abstractNumId w:val="28"/>
  </w:num>
  <w:num w:numId="13" w16cid:durableId="1359114494">
    <w:abstractNumId w:val="23"/>
  </w:num>
  <w:num w:numId="14" w16cid:durableId="1754086783">
    <w:abstractNumId w:val="17"/>
  </w:num>
  <w:num w:numId="15" w16cid:durableId="701327507">
    <w:abstractNumId w:val="43"/>
  </w:num>
  <w:num w:numId="16" w16cid:durableId="487596926">
    <w:abstractNumId w:val="60"/>
  </w:num>
  <w:num w:numId="17" w16cid:durableId="581522280">
    <w:abstractNumId w:val="62"/>
  </w:num>
  <w:num w:numId="18" w16cid:durableId="2041469860">
    <w:abstractNumId w:val="14"/>
  </w:num>
  <w:num w:numId="19" w16cid:durableId="2069107706">
    <w:abstractNumId w:val="58"/>
  </w:num>
  <w:num w:numId="20" w16cid:durableId="474421290">
    <w:abstractNumId w:val="34"/>
  </w:num>
  <w:num w:numId="21" w16cid:durableId="677731236">
    <w:abstractNumId w:val="11"/>
  </w:num>
  <w:num w:numId="22" w16cid:durableId="892304192">
    <w:abstractNumId w:val="9"/>
  </w:num>
  <w:num w:numId="23" w16cid:durableId="1942368617">
    <w:abstractNumId w:val="40"/>
  </w:num>
  <w:num w:numId="24" w16cid:durableId="42945055">
    <w:abstractNumId w:val="25"/>
  </w:num>
  <w:num w:numId="25" w16cid:durableId="1041322284">
    <w:abstractNumId w:val="46"/>
  </w:num>
  <w:num w:numId="26" w16cid:durableId="453603252">
    <w:abstractNumId w:val="18"/>
  </w:num>
  <w:num w:numId="27" w16cid:durableId="1369139014">
    <w:abstractNumId w:val="26"/>
  </w:num>
  <w:num w:numId="28" w16cid:durableId="1691224022">
    <w:abstractNumId w:val="52"/>
  </w:num>
  <w:num w:numId="29" w16cid:durableId="1099369420">
    <w:abstractNumId w:val="45"/>
  </w:num>
  <w:num w:numId="30" w16cid:durableId="1112096605">
    <w:abstractNumId w:val="4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2592996">
    <w:abstractNumId w:val="24"/>
  </w:num>
  <w:num w:numId="32" w16cid:durableId="1879315789">
    <w:abstractNumId w:val="41"/>
  </w:num>
  <w:num w:numId="33" w16cid:durableId="1278172027">
    <w:abstractNumId w:val="0"/>
  </w:num>
  <w:num w:numId="34" w16cid:durableId="1155799338">
    <w:abstractNumId w:val="1"/>
  </w:num>
  <w:num w:numId="35" w16cid:durableId="117073136">
    <w:abstractNumId w:val="2"/>
  </w:num>
  <w:num w:numId="36" w16cid:durableId="145166888">
    <w:abstractNumId w:val="3"/>
  </w:num>
  <w:num w:numId="37" w16cid:durableId="895891885">
    <w:abstractNumId w:val="4"/>
  </w:num>
  <w:num w:numId="38" w16cid:durableId="1937209385">
    <w:abstractNumId w:val="5"/>
  </w:num>
  <w:num w:numId="39" w16cid:durableId="2128810691">
    <w:abstractNumId w:val="6"/>
  </w:num>
  <w:num w:numId="40" w16cid:durableId="1980721973">
    <w:abstractNumId w:val="7"/>
  </w:num>
  <w:num w:numId="41" w16cid:durableId="359669631">
    <w:abstractNumId w:val="8"/>
  </w:num>
  <w:num w:numId="42" w16cid:durableId="2093164221">
    <w:abstractNumId w:val="10"/>
  </w:num>
  <w:num w:numId="43" w16cid:durableId="860051882">
    <w:abstractNumId w:val="15"/>
  </w:num>
  <w:num w:numId="44" w16cid:durableId="538397954">
    <w:abstractNumId w:val="16"/>
  </w:num>
  <w:num w:numId="45" w16cid:durableId="532840169">
    <w:abstractNumId w:val="59"/>
  </w:num>
  <w:num w:numId="46" w16cid:durableId="1904677305">
    <w:abstractNumId w:val="50"/>
  </w:num>
  <w:num w:numId="47" w16cid:durableId="904951449">
    <w:abstractNumId w:val="16"/>
  </w:num>
  <w:num w:numId="48" w16cid:durableId="645476741">
    <w:abstractNumId w:val="59"/>
  </w:num>
  <w:num w:numId="49" w16cid:durableId="2128154167">
    <w:abstractNumId w:val="50"/>
  </w:num>
  <w:num w:numId="50" w16cid:durableId="126973423">
    <w:abstractNumId w:val="21"/>
  </w:num>
  <w:num w:numId="51" w16cid:durableId="2030521685">
    <w:abstractNumId w:val="61"/>
  </w:num>
  <w:num w:numId="52" w16cid:durableId="1156726922">
    <w:abstractNumId w:val="29"/>
  </w:num>
  <w:num w:numId="53" w16cid:durableId="279842948">
    <w:abstractNumId w:val="48"/>
  </w:num>
  <w:num w:numId="54" w16cid:durableId="1026784694">
    <w:abstractNumId w:val="66"/>
  </w:num>
  <w:num w:numId="55" w16cid:durableId="482091595">
    <w:abstractNumId w:val="51"/>
  </w:num>
  <w:num w:numId="56" w16cid:durableId="12390064">
    <w:abstractNumId w:val="27"/>
  </w:num>
  <w:num w:numId="57" w16cid:durableId="1348631205">
    <w:abstractNumId w:val="39"/>
  </w:num>
  <w:num w:numId="58" w16cid:durableId="1204707723">
    <w:abstractNumId w:val="56"/>
  </w:num>
  <w:num w:numId="59" w16cid:durableId="1751347907">
    <w:abstractNumId w:val="54"/>
  </w:num>
  <w:num w:numId="60" w16cid:durableId="740522880">
    <w:abstractNumId w:val="30"/>
  </w:num>
  <w:num w:numId="61" w16cid:durableId="466164359">
    <w:abstractNumId w:val="47"/>
  </w:num>
  <w:num w:numId="62" w16cid:durableId="1439523088">
    <w:abstractNumId w:val="53"/>
  </w:num>
  <w:num w:numId="63" w16cid:durableId="855197703">
    <w:abstractNumId w:val="49"/>
  </w:num>
  <w:num w:numId="64" w16cid:durableId="1021320230">
    <w:abstractNumId w:val="20"/>
  </w:num>
  <w:num w:numId="65" w16cid:durableId="1408576190">
    <w:abstractNumId w:val="12"/>
  </w:num>
  <w:num w:numId="66" w16cid:durableId="1525824625">
    <w:abstractNumId w:val="64"/>
  </w:num>
  <w:num w:numId="67" w16cid:durableId="1143695855">
    <w:abstractNumId w:val="35"/>
  </w:num>
  <w:num w:numId="68" w16cid:durableId="360979371">
    <w:abstractNumId w:val="33"/>
  </w:num>
  <w:num w:numId="69" w16cid:durableId="1765303273">
    <w:abstractNumId w:val="31"/>
  </w:num>
  <w:num w:numId="70" w16cid:durableId="495994980">
    <w:abstractNumId w:val="63"/>
  </w:num>
  <w:num w:numId="71" w16cid:durableId="2016574301">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80"/>
    <w:rsid w:val="000116AD"/>
    <w:rsid w:val="00057757"/>
    <w:rsid w:val="00086385"/>
    <w:rsid w:val="000C3601"/>
    <w:rsid w:val="000D79CC"/>
    <w:rsid w:val="00110E71"/>
    <w:rsid w:val="001130FD"/>
    <w:rsid w:val="001607E2"/>
    <w:rsid w:val="001758D4"/>
    <w:rsid w:val="001B5F5A"/>
    <w:rsid w:val="001C4EF8"/>
    <w:rsid w:val="001D2A35"/>
    <w:rsid w:val="001D49C5"/>
    <w:rsid w:val="001D52D5"/>
    <w:rsid w:val="002403FB"/>
    <w:rsid w:val="00253F68"/>
    <w:rsid w:val="00280F0E"/>
    <w:rsid w:val="00296327"/>
    <w:rsid w:val="002A5B1B"/>
    <w:rsid w:val="002A6D7F"/>
    <w:rsid w:val="002C3716"/>
    <w:rsid w:val="002C6676"/>
    <w:rsid w:val="00317839"/>
    <w:rsid w:val="00332066"/>
    <w:rsid w:val="003332AF"/>
    <w:rsid w:val="00384D19"/>
    <w:rsid w:val="003959B3"/>
    <w:rsid w:val="003A771C"/>
    <w:rsid w:val="003F1A56"/>
    <w:rsid w:val="003F71E2"/>
    <w:rsid w:val="00406A11"/>
    <w:rsid w:val="00437048"/>
    <w:rsid w:val="0046546B"/>
    <w:rsid w:val="00483B28"/>
    <w:rsid w:val="00495671"/>
    <w:rsid w:val="004959BD"/>
    <w:rsid w:val="004C1157"/>
    <w:rsid w:val="004D6572"/>
    <w:rsid w:val="004E55BB"/>
    <w:rsid w:val="004E71FA"/>
    <w:rsid w:val="00543CDE"/>
    <w:rsid w:val="005A156F"/>
    <w:rsid w:val="005A56A7"/>
    <w:rsid w:val="005A5E3A"/>
    <w:rsid w:val="005C328B"/>
    <w:rsid w:val="005C38B5"/>
    <w:rsid w:val="005C5DA4"/>
    <w:rsid w:val="005D5CDC"/>
    <w:rsid w:val="005D5DBD"/>
    <w:rsid w:val="005F4AEF"/>
    <w:rsid w:val="00600EFF"/>
    <w:rsid w:val="0063217B"/>
    <w:rsid w:val="00633D17"/>
    <w:rsid w:val="00683B19"/>
    <w:rsid w:val="00692527"/>
    <w:rsid w:val="006F0D3E"/>
    <w:rsid w:val="0075307B"/>
    <w:rsid w:val="00784A5C"/>
    <w:rsid w:val="007A1F47"/>
    <w:rsid w:val="007D7524"/>
    <w:rsid w:val="008230C7"/>
    <w:rsid w:val="008508CB"/>
    <w:rsid w:val="0086414B"/>
    <w:rsid w:val="008A7894"/>
    <w:rsid w:val="008C0485"/>
    <w:rsid w:val="008C2424"/>
    <w:rsid w:val="008D35CC"/>
    <w:rsid w:val="00915C35"/>
    <w:rsid w:val="00921B4C"/>
    <w:rsid w:val="0096176C"/>
    <w:rsid w:val="009736D0"/>
    <w:rsid w:val="00984A5C"/>
    <w:rsid w:val="00991758"/>
    <w:rsid w:val="009C6B20"/>
    <w:rsid w:val="009D3C84"/>
    <w:rsid w:val="00A3348B"/>
    <w:rsid w:val="00A506EB"/>
    <w:rsid w:val="00A92344"/>
    <w:rsid w:val="00A93426"/>
    <w:rsid w:val="00AB3B1C"/>
    <w:rsid w:val="00B01C67"/>
    <w:rsid w:val="00B11C52"/>
    <w:rsid w:val="00B20C45"/>
    <w:rsid w:val="00B35DD7"/>
    <w:rsid w:val="00B77D4E"/>
    <w:rsid w:val="00BA4288"/>
    <w:rsid w:val="00BF0823"/>
    <w:rsid w:val="00C02C86"/>
    <w:rsid w:val="00C13533"/>
    <w:rsid w:val="00C369AE"/>
    <w:rsid w:val="00C4734E"/>
    <w:rsid w:val="00C7322D"/>
    <w:rsid w:val="00C94935"/>
    <w:rsid w:val="00CA710F"/>
    <w:rsid w:val="00CD124D"/>
    <w:rsid w:val="00CE0069"/>
    <w:rsid w:val="00CE1792"/>
    <w:rsid w:val="00CE3100"/>
    <w:rsid w:val="00D10654"/>
    <w:rsid w:val="00D14099"/>
    <w:rsid w:val="00D4409C"/>
    <w:rsid w:val="00DA53F0"/>
    <w:rsid w:val="00E155D3"/>
    <w:rsid w:val="00E17B2E"/>
    <w:rsid w:val="00E47EF4"/>
    <w:rsid w:val="00E7789B"/>
    <w:rsid w:val="00E81D0C"/>
    <w:rsid w:val="00E855E3"/>
    <w:rsid w:val="00EA768E"/>
    <w:rsid w:val="00EB27FE"/>
    <w:rsid w:val="00EB4874"/>
    <w:rsid w:val="00EC7647"/>
    <w:rsid w:val="00F06E80"/>
    <w:rsid w:val="00F1577E"/>
    <w:rsid w:val="00FF1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B327"/>
  <w15:chartTrackingRefBased/>
  <w15:docId w15:val="{FC694CC7-75FA-4E89-BB6E-D0456403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C35"/>
  </w:style>
  <w:style w:type="paragraph" w:styleId="Nagwek1">
    <w:name w:val="heading 1"/>
    <w:basedOn w:val="Normalny"/>
    <w:next w:val="Normalny"/>
    <w:link w:val="Nagwek1Znak"/>
    <w:uiPriority w:val="9"/>
    <w:qFormat/>
    <w:rsid w:val="00915C3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915C3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915C35"/>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915C35"/>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915C35"/>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915C35"/>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915C35"/>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915C3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915C3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
    <w:name w:val="WWNum1"/>
    <w:rsid w:val="005D5DBD"/>
    <w:pPr>
      <w:numPr>
        <w:numId w:val="1"/>
      </w:numPr>
    </w:pPr>
  </w:style>
  <w:style w:type="paragraph" w:styleId="Nagwek">
    <w:name w:val="header"/>
    <w:basedOn w:val="Normalny"/>
    <w:link w:val="NagwekZnak"/>
    <w:uiPriority w:val="99"/>
    <w:unhideWhenUsed/>
    <w:rsid w:val="005D5D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DBD"/>
  </w:style>
  <w:style w:type="paragraph" w:styleId="Stopka">
    <w:name w:val="footer"/>
    <w:basedOn w:val="Normalny"/>
    <w:link w:val="StopkaZnak"/>
    <w:uiPriority w:val="99"/>
    <w:unhideWhenUsed/>
    <w:rsid w:val="005D5D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DBD"/>
  </w:style>
  <w:style w:type="character" w:styleId="Tekstzastpczy">
    <w:name w:val="Placeholder Text"/>
    <w:basedOn w:val="Domylnaczcionkaakapitu"/>
    <w:uiPriority w:val="99"/>
    <w:semiHidden/>
    <w:rsid w:val="005D5DBD"/>
    <w:rPr>
      <w:color w:val="666666"/>
    </w:rPr>
  </w:style>
  <w:style w:type="character" w:customStyle="1" w:styleId="Nagwek1Znak">
    <w:name w:val="Nagłówek 1 Znak"/>
    <w:basedOn w:val="Domylnaczcionkaakapitu"/>
    <w:link w:val="Nagwek1"/>
    <w:uiPriority w:val="9"/>
    <w:rsid w:val="00915C35"/>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semiHidden/>
    <w:rsid w:val="00915C35"/>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915C35"/>
    <w:rPr>
      <w:caps/>
      <w:color w:val="1F3763" w:themeColor="accent1" w:themeShade="7F"/>
      <w:spacing w:val="15"/>
    </w:rPr>
  </w:style>
  <w:style w:type="character" w:customStyle="1" w:styleId="Nagwek4Znak">
    <w:name w:val="Nagłówek 4 Znak"/>
    <w:basedOn w:val="Domylnaczcionkaakapitu"/>
    <w:link w:val="Nagwek4"/>
    <w:uiPriority w:val="9"/>
    <w:semiHidden/>
    <w:rsid w:val="00915C35"/>
    <w:rPr>
      <w:caps/>
      <w:color w:val="2F5496" w:themeColor="accent1" w:themeShade="BF"/>
      <w:spacing w:val="10"/>
    </w:rPr>
  </w:style>
  <w:style w:type="character" w:customStyle="1" w:styleId="Nagwek5Znak">
    <w:name w:val="Nagłówek 5 Znak"/>
    <w:basedOn w:val="Domylnaczcionkaakapitu"/>
    <w:link w:val="Nagwek5"/>
    <w:uiPriority w:val="9"/>
    <w:semiHidden/>
    <w:rsid w:val="00915C35"/>
    <w:rPr>
      <w:caps/>
      <w:color w:val="2F5496" w:themeColor="accent1" w:themeShade="BF"/>
      <w:spacing w:val="10"/>
    </w:rPr>
  </w:style>
  <w:style w:type="character" w:customStyle="1" w:styleId="Nagwek6Znak">
    <w:name w:val="Nagłówek 6 Znak"/>
    <w:basedOn w:val="Domylnaczcionkaakapitu"/>
    <w:link w:val="Nagwek6"/>
    <w:uiPriority w:val="9"/>
    <w:semiHidden/>
    <w:rsid w:val="00915C35"/>
    <w:rPr>
      <w:caps/>
      <w:color w:val="2F5496" w:themeColor="accent1" w:themeShade="BF"/>
      <w:spacing w:val="10"/>
    </w:rPr>
  </w:style>
  <w:style w:type="character" w:customStyle="1" w:styleId="Nagwek7Znak">
    <w:name w:val="Nagłówek 7 Znak"/>
    <w:basedOn w:val="Domylnaczcionkaakapitu"/>
    <w:link w:val="Nagwek7"/>
    <w:uiPriority w:val="9"/>
    <w:semiHidden/>
    <w:rsid w:val="00915C35"/>
    <w:rPr>
      <w:caps/>
      <w:color w:val="2F5496" w:themeColor="accent1" w:themeShade="BF"/>
      <w:spacing w:val="10"/>
    </w:rPr>
  </w:style>
  <w:style w:type="character" w:customStyle="1" w:styleId="Nagwek8Znak">
    <w:name w:val="Nagłówek 8 Znak"/>
    <w:basedOn w:val="Domylnaczcionkaakapitu"/>
    <w:link w:val="Nagwek8"/>
    <w:uiPriority w:val="9"/>
    <w:semiHidden/>
    <w:rsid w:val="00915C35"/>
    <w:rPr>
      <w:caps/>
      <w:spacing w:val="10"/>
      <w:sz w:val="18"/>
      <w:szCs w:val="18"/>
    </w:rPr>
  </w:style>
  <w:style w:type="character" w:customStyle="1" w:styleId="Nagwek9Znak">
    <w:name w:val="Nagłówek 9 Znak"/>
    <w:basedOn w:val="Domylnaczcionkaakapitu"/>
    <w:link w:val="Nagwek9"/>
    <w:uiPriority w:val="9"/>
    <w:semiHidden/>
    <w:rsid w:val="00915C35"/>
    <w:rPr>
      <w:i/>
      <w:iCs/>
      <w:caps/>
      <w:spacing w:val="10"/>
      <w:sz w:val="18"/>
      <w:szCs w:val="18"/>
    </w:rPr>
  </w:style>
  <w:style w:type="paragraph" w:styleId="Legenda">
    <w:name w:val="caption"/>
    <w:basedOn w:val="Normalny"/>
    <w:next w:val="Normalny"/>
    <w:uiPriority w:val="35"/>
    <w:semiHidden/>
    <w:unhideWhenUsed/>
    <w:qFormat/>
    <w:rsid w:val="00915C35"/>
    <w:rPr>
      <w:b/>
      <w:bCs/>
      <w:color w:val="2F5496" w:themeColor="accent1" w:themeShade="BF"/>
      <w:sz w:val="16"/>
      <w:szCs w:val="16"/>
    </w:rPr>
  </w:style>
  <w:style w:type="paragraph" w:styleId="Tytu">
    <w:name w:val="Title"/>
    <w:basedOn w:val="Normalny"/>
    <w:next w:val="Normalny"/>
    <w:link w:val="TytuZnak"/>
    <w:uiPriority w:val="10"/>
    <w:qFormat/>
    <w:rsid w:val="00915C3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915C35"/>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915C35"/>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15C35"/>
    <w:rPr>
      <w:caps/>
      <w:color w:val="595959" w:themeColor="text1" w:themeTint="A6"/>
      <w:spacing w:val="10"/>
      <w:sz w:val="21"/>
      <w:szCs w:val="21"/>
    </w:rPr>
  </w:style>
  <w:style w:type="character" w:styleId="Pogrubienie">
    <w:name w:val="Strong"/>
    <w:uiPriority w:val="22"/>
    <w:qFormat/>
    <w:rsid w:val="00915C35"/>
    <w:rPr>
      <w:b/>
      <w:bCs/>
    </w:rPr>
  </w:style>
  <w:style w:type="character" w:styleId="Uwydatnienie">
    <w:name w:val="Emphasis"/>
    <w:uiPriority w:val="20"/>
    <w:qFormat/>
    <w:rsid w:val="00915C35"/>
    <w:rPr>
      <w:caps/>
      <w:color w:val="1F3763" w:themeColor="accent1" w:themeShade="7F"/>
      <w:spacing w:val="5"/>
    </w:rPr>
  </w:style>
  <w:style w:type="paragraph" w:styleId="Bezodstpw">
    <w:name w:val="No Spacing"/>
    <w:uiPriority w:val="1"/>
    <w:qFormat/>
    <w:rsid w:val="00915C35"/>
    <w:pPr>
      <w:spacing w:after="0" w:line="240" w:lineRule="auto"/>
    </w:pPr>
  </w:style>
  <w:style w:type="paragraph" w:styleId="Cytat">
    <w:name w:val="Quote"/>
    <w:basedOn w:val="Normalny"/>
    <w:next w:val="Normalny"/>
    <w:link w:val="CytatZnak"/>
    <w:uiPriority w:val="29"/>
    <w:qFormat/>
    <w:rsid w:val="00915C35"/>
    <w:rPr>
      <w:i/>
      <w:iCs/>
      <w:sz w:val="24"/>
      <w:szCs w:val="24"/>
    </w:rPr>
  </w:style>
  <w:style w:type="character" w:customStyle="1" w:styleId="CytatZnak">
    <w:name w:val="Cytat Znak"/>
    <w:basedOn w:val="Domylnaczcionkaakapitu"/>
    <w:link w:val="Cytat"/>
    <w:uiPriority w:val="29"/>
    <w:rsid w:val="00915C35"/>
    <w:rPr>
      <w:i/>
      <w:iCs/>
      <w:sz w:val="24"/>
      <w:szCs w:val="24"/>
    </w:rPr>
  </w:style>
  <w:style w:type="paragraph" w:styleId="Cytatintensywny">
    <w:name w:val="Intense Quote"/>
    <w:basedOn w:val="Normalny"/>
    <w:next w:val="Normalny"/>
    <w:link w:val="CytatintensywnyZnak"/>
    <w:uiPriority w:val="30"/>
    <w:qFormat/>
    <w:rsid w:val="00915C35"/>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915C35"/>
    <w:rPr>
      <w:color w:val="4472C4" w:themeColor="accent1"/>
      <w:sz w:val="24"/>
      <w:szCs w:val="24"/>
    </w:rPr>
  </w:style>
  <w:style w:type="character" w:styleId="Wyrnieniedelikatne">
    <w:name w:val="Subtle Emphasis"/>
    <w:uiPriority w:val="19"/>
    <w:qFormat/>
    <w:rsid w:val="00915C35"/>
    <w:rPr>
      <w:i/>
      <w:iCs/>
      <w:color w:val="1F3763" w:themeColor="accent1" w:themeShade="7F"/>
    </w:rPr>
  </w:style>
  <w:style w:type="character" w:styleId="Wyrnienieintensywne">
    <w:name w:val="Intense Emphasis"/>
    <w:uiPriority w:val="21"/>
    <w:qFormat/>
    <w:rsid w:val="00915C35"/>
    <w:rPr>
      <w:b/>
      <w:bCs/>
      <w:caps/>
      <w:color w:val="1F3763" w:themeColor="accent1" w:themeShade="7F"/>
      <w:spacing w:val="10"/>
    </w:rPr>
  </w:style>
  <w:style w:type="character" w:styleId="Odwoaniedelikatne">
    <w:name w:val="Subtle Reference"/>
    <w:uiPriority w:val="31"/>
    <w:qFormat/>
    <w:rsid w:val="00915C35"/>
    <w:rPr>
      <w:b/>
      <w:bCs/>
      <w:color w:val="4472C4" w:themeColor="accent1"/>
    </w:rPr>
  </w:style>
  <w:style w:type="character" w:styleId="Odwoanieintensywne">
    <w:name w:val="Intense Reference"/>
    <w:uiPriority w:val="32"/>
    <w:qFormat/>
    <w:rsid w:val="00915C35"/>
    <w:rPr>
      <w:b/>
      <w:bCs/>
      <w:i/>
      <w:iCs/>
      <w:caps/>
      <w:color w:val="4472C4" w:themeColor="accent1"/>
    </w:rPr>
  </w:style>
  <w:style w:type="character" w:styleId="Tytuksiki">
    <w:name w:val="Book Title"/>
    <w:uiPriority w:val="33"/>
    <w:qFormat/>
    <w:rsid w:val="00915C35"/>
    <w:rPr>
      <w:b/>
      <w:bCs/>
      <w:i/>
      <w:iCs/>
      <w:spacing w:val="0"/>
    </w:rPr>
  </w:style>
  <w:style w:type="paragraph" w:styleId="Nagwekspisutreci">
    <w:name w:val="TOC Heading"/>
    <w:basedOn w:val="Nagwek1"/>
    <w:next w:val="Normalny"/>
    <w:uiPriority w:val="39"/>
    <w:semiHidden/>
    <w:unhideWhenUsed/>
    <w:qFormat/>
    <w:rsid w:val="00915C35"/>
    <w:pPr>
      <w:outlineLvl w:val="9"/>
    </w:pPr>
  </w:style>
  <w:style w:type="paragraph" w:styleId="Akapitzlist">
    <w:name w:val="List Paragraph"/>
    <w:basedOn w:val="Normalny"/>
    <w:uiPriority w:val="34"/>
    <w:qFormat/>
    <w:rsid w:val="00332066"/>
    <w:pPr>
      <w:ind w:left="720"/>
      <w:contextualSpacing/>
    </w:pPr>
  </w:style>
  <w:style w:type="paragraph" w:styleId="Tekstprzypisudolnego">
    <w:name w:val="footnote text"/>
    <w:basedOn w:val="Normalny"/>
    <w:link w:val="TekstprzypisudolnegoZnak"/>
    <w:uiPriority w:val="99"/>
    <w:semiHidden/>
    <w:unhideWhenUsed/>
    <w:rsid w:val="00C13533"/>
    <w:pPr>
      <w:spacing w:before="0" w:after="0" w:line="240" w:lineRule="auto"/>
    </w:pPr>
    <w:rPr>
      <w:lang w:eastAsia="pl-PL"/>
    </w:rPr>
  </w:style>
  <w:style w:type="character" w:customStyle="1" w:styleId="TekstprzypisudolnegoZnak">
    <w:name w:val="Tekst przypisu dolnego Znak"/>
    <w:basedOn w:val="Domylnaczcionkaakapitu"/>
    <w:link w:val="Tekstprzypisudolnego"/>
    <w:uiPriority w:val="99"/>
    <w:semiHidden/>
    <w:rsid w:val="00C13533"/>
    <w:rPr>
      <w:lang w:eastAsia="pl-PL"/>
    </w:rPr>
  </w:style>
  <w:style w:type="character" w:styleId="Odwoanieprzypisudolnego">
    <w:name w:val="footnote reference"/>
    <w:basedOn w:val="Domylnaczcionkaakapitu"/>
    <w:uiPriority w:val="99"/>
    <w:semiHidden/>
    <w:unhideWhenUsed/>
    <w:rsid w:val="00C13533"/>
    <w:rPr>
      <w:vertAlign w:val="superscript"/>
    </w:rPr>
  </w:style>
  <w:style w:type="paragraph" w:customStyle="1" w:styleId="Standard">
    <w:name w:val="Standard"/>
    <w:rsid w:val="00CE0069"/>
    <w:pPr>
      <w:suppressAutoHyphens/>
      <w:autoSpaceDN w:val="0"/>
      <w:spacing w:before="0"/>
      <w:textAlignment w:val="baseline"/>
    </w:pPr>
    <w:rPr>
      <w:rFonts w:ascii="Calibri" w:eastAsia="SimSun" w:hAnsi="Calibri" w:cs="Tahoma"/>
      <w:kern w:val="3"/>
      <w:sz w:val="22"/>
      <w:szCs w:val="22"/>
      <w:lang w:val="es-ES"/>
    </w:rPr>
  </w:style>
  <w:style w:type="numbering" w:customStyle="1" w:styleId="WWNum11">
    <w:name w:val="WWNum11"/>
    <w:basedOn w:val="Bezlisty"/>
    <w:rsid w:val="00B35DD7"/>
    <w:pPr>
      <w:numPr>
        <w:numId w:val="44"/>
      </w:numPr>
    </w:pPr>
  </w:style>
  <w:style w:type="numbering" w:customStyle="1" w:styleId="WWNum24">
    <w:name w:val="WWNum24"/>
    <w:basedOn w:val="Bezlisty"/>
    <w:rsid w:val="00B35DD7"/>
    <w:pPr>
      <w:numPr>
        <w:numId w:val="45"/>
      </w:numPr>
    </w:pPr>
  </w:style>
  <w:style w:type="numbering" w:customStyle="1" w:styleId="WWNum26">
    <w:name w:val="WWNum26"/>
    <w:basedOn w:val="Bezlisty"/>
    <w:rsid w:val="00B35DD7"/>
    <w:pPr>
      <w:numPr>
        <w:numId w:val="46"/>
      </w:numPr>
    </w:pPr>
  </w:style>
  <w:style w:type="table" w:styleId="Tabela-Siatka">
    <w:name w:val="Table Grid"/>
    <w:basedOn w:val="Standardowy"/>
    <w:uiPriority w:val="39"/>
    <w:rsid w:val="00CA710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
    <w:name w:val="WWNum12"/>
    <w:basedOn w:val="Bezlisty"/>
    <w:rsid w:val="000116AD"/>
    <w:pPr>
      <w:numPr>
        <w:numId w:val="71"/>
      </w:numPr>
    </w:pPr>
  </w:style>
  <w:style w:type="table" w:styleId="Zwykatabela1">
    <w:name w:val="Plain Table 1"/>
    <w:basedOn w:val="Standardowy"/>
    <w:uiPriority w:val="41"/>
    <w:rsid w:val="00633D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248345">
      <w:bodyDiv w:val="1"/>
      <w:marLeft w:val="0"/>
      <w:marRight w:val="0"/>
      <w:marTop w:val="0"/>
      <w:marBottom w:val="0"/>
      <w:divBdr>
        <w:top w:val="none" w:sz="0" w:space="0" w:color="auto"/>
        <w:left w:val="none" w:sz="0" w:space="0" w:color="auto"/>
        <w:bottom w:val="none" w:sz="0" w:space="0" w:color="auto"/>
        <w:right w:val="none" w:sz="0" w:space="0" w:color="auto"/>
      </w:divBdr>
    </w:div>
    <w:div w:id="9667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C41C128B304153BFCC8EE366A08B6B"/>
        <w:category>
          <w:name w:val="Ogólne"/>
          <w:gallery w:val="placeholder"/>
        </w:category>
        <w:types>
          <w:type w:val="bbPlcHdr"/>
        </w:types>
        <w:behaviors>
          <w:behavior w:val="content"/>
        </w:behaviors>
        <w:guid w:val="{D0D951AB-EF93-4187-84CA-556E700FC8A9}"/>
      </w:docPartPr>
      <w:docPartBody>
        <w:p w:rsidR="00402031" w:rsidRDefault="00940AB0" w:rsidP="00940AB0">
          <w:pPr>
            <w:pStyle w:val="4FC41C128B304153BFCC8EE366A08B6B"/>
          </w:pPr>
          <w:r>
            <w:rPr>
              <w:color w:val="7F7F7F" w:themeColor="text1" w:themeTint="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B0"/>
    <w:rsid w:val="000768B6"/>
    <w:rsid w:val="0010433D"/>
    <w:rsid w:val="00163DF0"/>
    <w:rsid w:val="002B5428"/>
    <w:rsid w:val="002C3716"/>
    <w:rsid w:val="002C5471"/>
    <w:rsid w:val="00334921"/>
    <w:rsid w:val="00343D90"/>
    <w:rsid w:val="0036404B"/>
    <w:rsid w:val="003A771C"/>
    <w:rsid w:val="00402031"/>
    <w:rsid w:val="004830E0"/>
    <w:rsid w:val="004C1157"/>
    <w:rsid w:val="005218F5"/>
    <w:rsid w:val="005A156F"/>
    <w:rsid w:val="005A56A7"/>
    <w:rsid w:val="0063217B"/>
    <w:rsid w:val="0075307B"/>
    <w:rsid w:val="00940AB0"/>
    <w:rsid w:val="00993C84"/>
    <w:rsid w:val="00A3348B"/>
    <w:rsid w:val="00A81AC7"/>
    <w:rsid w:val="00B7487F"/>
    <w:rsid w:val="00B947C1"/>
    <w:rsid w:val="00C454E1"/>
    <w:rsid w:val="00C7322D"/>
    <w:rsid w:val="00C811C4"/>
    <w:rsid w:val="00CC032C"/>
    <w:rsid w:val="00E516D6"/>
    <w:rsid w:val="00EA1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FC41C128B304153BFCC8EE366A08B6B">
    <w:name w:val="4FC41C128B304153BFCC8EE366A08B6B"/>
    <w:rsid w:val="00940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107A-59DE-4721-B939-61965295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33</Pages>
  <Words>8409</Words>
  <Characters>50459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Polityka ochrony dzieci przed krzywdzeniem w Przedszkolu Integracyjnym Nr 404 w Warszawie</vt:lpstr>
    </vt:vector>
  </TitlesOfParts>
  <Company/>
  <LinksUpToDate>false</LinksUpToDate>
  <CharactersWithSpaces>58751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ochrony dzieci przed krzywdzeniem w Przedszkolu Integracyjnym Nr 404 w Warszawie</dc:title>
  <dc:subject/>
  <dc:creator>Dorota Wawrzyniuk</dc:creator>
  <cp:keywords/>
  <dc:description/>
  <cp:lastModifiedBy>Dorota Wawrzyniuk</cp:lastModifiedBy>
  <cp:revision>46</cp:revision>
  <dcterms:created xsi:type="dcterms:W3CDTF">2024-01-21T20:05:00Z</dcterms:created>
  <dcterms:modified xsi:type="dcterms:W3CDTF">2024-07-30T15:12:00Z</dcterms:modified>
</cp:coreProperties>
</file>